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511" w:rsidRPr="007863EC" w:rsidRDefault="00ED3511">
      <w:pPr>
        <w:pStyle w:val="Tytu"/>
        <w:rPr>
          <w:rFonts w:ascii="Tahoma" w:hAnsi="Tahoma" w:cs="Tahoma"/>
          <w:w w:val="100"/>
          <w:sz w:val="20"/>
          <w:szCs w:val="20"/>
        </w:rPr>
      </w:pPr>
      <w:r w:rsidRPr="007863EC">
        <w:rPr>
          <w:rFonts w:ascii="Tahoma" w:hAnsi="Tahoma" w:cs="Tahoma"/>
          <w:w w:val="100"/>
          <w:sz w:val="20"/>
          <w:szCs w:val="20"/>
        </w:rPr>
        <w:t xml:space="preserve">UMOWA nr </w:t>
      </w:r>
      <w:r w:rsidR="005C5129">
        <w:rPr>
          <w:rFonts w:ascii="Tahoma" w:hAnsi="Tahoma" w:cs="Tahoma"/>
          <w:w w:val="100"/>
          <w:sz w:val="20"/>
          <w:szCs w:val="20"/>
        </w:rPr>
        <w:t>……</w:t>
      </w:r>
      <w:r w:rsidRPr="007863EC">
        <w:rPr>
          <w:rFonts w:ascii="Tahoma" w:hAnsi="Tahoma" w:cs="Tahoma"/>
          <w:w w:val="100"/>
          <w:sz w:val="20"/>
          <w:szCs w:val="20"/>
        </w:rPr>
        <w:t>/20</w:t>
      </w:r>
      <w:r w:rsidR="00C32197">
        <w:rPr>
          <w:rFonts w:ascii="Tahoma" w:hAnsi="Tahoma" w:cs="Tahoma"/>
          <w:w w:val="100"/>
          <w:sz w:val="20"/>
          <w:szCs w:val="20"/>
        </w:rPr>
        <w:t>1</w:t>
      </w:r>
      <w:r w:rsidR="003B5BAD">
        <w:rPr>
          <w:rFonts w:ascii="Tahoma" w:hAnsi="Tahoma" w:cs="Tahoma"/>
          <w:w w:val="100"/>
          <w:sz w:val="20"/>
          <w:szCs w:val="20"/>
        </w:rPr>
        <w:t>6/</w:t>
      </w:r>
      <w:r w:rsidR="005C5129">
        <w:rPr>
          <w:rFonts w:ascii="Tahoma" w:hAnsi="Tahoma" w:cs="Tahoma"/>
          <w:w w:val="100"/>
          <w:sz w:val="20"/>
          <w:szCs w:val="20"/>
        </w:rPr>
        <w:t>………</w:t>
      </w:r>
    </w:p>
    <w:p w:rsidR="00ED3511" w:rsidRDefault="00ED3511">
      <w:pPr>
        <w:jc w:val="center"/>
        <w:rPr>
          <w:rFonts w:ascii="Tahoma" w:hAnsi="Tahoma" w:cs="Tahoma"/>
          <w:i/>
          <w:iCs/>
          <w:sz w:val="20"/>
          <w:szCs w:val="20"/>
        </w:rPr>
      </w:pPr>
    </w:p>
    <w:p w:rsidR="00D37DB1" w:rsidRPr="007863EC" w:rsidRDefault="00D37DB1">
      <w:pPr>
        <w:jc w:val="center"/>
        <w:rPr>
          <w:rFonts w:ascii="Tahoma" w:hAnsi="Tahoma" w:cs="Tahoma"/>
          <w:i/>
          <w:iCs/>
          <w:sz w:val="20"/>
          <w:szCs w:val="20"/>
        </w:rPr>
      </w:pPr>
    </w:p>
    <w:p w:rsidR="00ED3511" w:rsidRPr="007863EC" w:rsidRDefault="00C10DA1" w:rsidP="00B21F3C">
      <w:pPr>
        <w:pStyle w:val="Tekstpodstawowy"/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Zawarta</w:t>
      </w:r>
      <w:r w:rsidR="00ED3511" w:rsidRPr="007863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ED3511" w:rsidRPr="007863EC">
        <w:rPr>
          <w:rFonts w:ascii="Tahoma" w:hAnsi="Tahoma" w:cs="Tahoma"/>
          <w:sz w:val="20"/>
          <w:szCs w:val="20"/>
        </w:rPr>
        <w:t xml:space="preserve"> dniu </w:t>
      </w:r>
      <w:r w:rsidR="003B5BAD">
        <w:rPr>
          <w:rFonts w:ascii="Tahoma" w:hAnsi="Tahoma" w:cs="Tahoma"/>
          <w:sz w:val="20"/>
          <w:szCs w:val="20"/>
        </w:rPr>
        <w:t>4 stycznia 2016</w:t>
      </w:r>
      <w:r w:rsidR="00ED3511" w:rsidRPr="00633B65">
        <w:rPr>
          <w:rFonts w:ascii="Tahoma" w:hAnsi="Tahoma" w:cs="Tahoma"/>
          <w:bCs/>
          <w:iCs/>
          <w:sz w:val="20"/>
          <w:szCs w:val="20"/>
        </w:rPr>
        <w:t xml:space="preserve"> roku</w:t>
      </w:r>
      <w:r w:rsidR="00ED3511" w:rsidRPr="007863EC">
        <w:rPr>
          <w:rFonts w:ascii="Tahoma" w:hAnsi="Tahoma" w:cs="Tahoma"/>
          <w:sz w:val="20"/>
          <w:szCs w:val="20"/>
        </w:rPr>
        <w:t xml:space="preserve"> w </w:t>
      </w:r>
      <w:r w:rsidR="006741C0">
        <w:rPr>
          <w:rFonts w:ascii="Tahoma" w:hAnsi="Tahoma" w:cs="Tahoma"/>
          <w:sz w:val="20"/>
          <w:szCs w:val="20"/>
        </w:rPr>
        <w:t>Kolbuszowej</w:t>
      </w:r>
      <w:r w:rsidR="00CC4987">
        <w:rPr>
          <w:rFonts w:ascii="Tahoma" w:hAnsi="Tahoma" w:cs="Tahoma"/>
          <w:sz w:val="20"/>
          <w:szCs w:val="20"/>
        </w:rPr>
        <w:t xml:space="preserve"> pomiędzy </w:t>
      </w:r>
      <w:r w:rsidR="00CC4987" w:rsidRPr="00757006">
        <w:rPr>
          <w:rFonts w:ascii="Tahoma" w:hAnsi="Tahoma" w:cs="Tahoma"/>
          <w:b/>
          <w:sz w:val="20"/>
          <w:szCs w:val="20"/>
        </w:rPr>
        <w:t xml:space="preserve">Gminą </w:t>
      </w:r>
      <w:r w:rsidR="000B366C" w:rsidRPr="00757006">
        <w:rPr>
          <w:rFonts w:ascii="Tahoma" w:hAnsi="Tahoma" w:cs="Tahoma"/>
          <w:b/>
          <w:sz w:val="20"/>
          <w:szCs w:val="20"/>
        </w:rPr>
        <w:t>Kolbuszowa</w:t>
      </w:r>
      <w:r w:rsidR="00757006">
        <w:rPr>
          <w:rFonts w:ascii="Tahoma" w:hAnsi="Tahoma" w:cs="Tahoma"/>
          <w:b/>
          <w:sz w:val="20"/>
          <w:szCs w:val="20"/>
        </w:rPr>
        <w:t>, ul. Obrońców Pokoju 21, 36-100 Kolbuszowa, NIP: 814-15-76-232</w:t>
      </w:r>
      <w:r w:rsidR="000B366C">
        <w:rPr>
          <w:rFonts w:ascii="Tahoma" w:hAnsi="Tahoma" w:cs="Tahoma"/>
          <w:sz w:val="20"/>
          <w:szCs w:val="20"/>
        </w:rPr>
        <w:t xml:space="preserve"> </w:t>
      </w:r>
      <w:r w:rsidR="00ED3511" w:rsidRPr="007863EC">
        <w:rPr>
          <w:rFonts w:ascii="Tahoma" w:hAnsi="Tahoma" w:cs="Tahoma"/>
          <w:sz w:val="20"/>
          <w:szCs w:val="20"/>
        </w:rPr>
        <w:t>zwaną w dalszej części umowy „Z</w:t>
      </w:r>
      <w:r w:rsidR="00F81F66">
        <w:rPr>
          <w:rFonts w:ascii="Tahoma" w:hAnsi="Tahoma" w:cs="Tahoma"/>
          <w:sz w:val="20"/>
          <w:szCs w:val="20"/>
        </w:rPr>
        <w:t>amawiającym</w:t>
      </w:r>
      <w:r w:rsidR="00ED3511" w:rsidRPr="007863EC">
        <w:rPr>
          <w:rFonts w:ascii="Tahoma" w:hAnsi="Tahoma" w:cs="Tahoma"/>
          <w:sz w:val="20"/>
          <w:szCs w:val="20"/>
        </w:rPr>
        <w:t xml:space="preserve">” w </w:t>
      </w:r>
      <w:r w:rsidR="00C43026" w:rsidRPr="007863EC">
        <w:rPr>
          <w:rFonts w:ascii="Tahoma" w:hAnsi="Tahoma" w:cs="Tahoma"/>
          <w:sz w:val="20"/>
          <w:szCs w:val="20"/>
        </w:rPr>
        <w:t>imieniu, której</w:t>
      </w:r>
      <w:r w:rsidR="00ED3511" w:rsidRPr="007863EC">
        <w:rPr>
          <w:rFonts w:ascii="Tahoma" w:hAnsi="Tahoma" w:cs="Tahoma"/>
          <w:sz w:val="20"/>
          <w:szCs w:val="20"/>
        </w:rPr>
        <w:t xml:space="preserve"> działa: </w:t>
      </w:r>
    </w:p>
    <w:p w:rsidR="00ED3511" w:rsidRPr="00633B65" w:rsidRDefault="00ED3511" w:rsidP="00B21F3C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633B65">
        <w:rPr>
          <w:rFonts w:ascii="Tahoma" w:hAnsi="Tahoma" w:cs="Tahoma"/>
          <w:bCs/>
          <w:sz w:val="20"/>
          <w:szCs w:val="20"/>
        </w:rPr>
        <w:t xml:space="preserve">1. Pan </w:t>
      </w:r>
      <w:r w:rsidR="00346FC3">
        <w:rPr>
          <w:rFonts w:ascii="Tahoma" w:hAnsi="Tahoma" w:cs="Tahoma"/>
          <w:b/>
          <w:bCs/>
          <w:sz w:val="20"/>
          <w:szCs w:val="20"/>
        </w:rPr>
        <w:t>Jan Zuba</w:t>
      </w:r>
      <w:r w:rsidR="000B366C">
        <w:rPr>
          <w:rFonts w:ascii="Tahoma" w:hAnsi="Tahoma" w:cs="Tahoma"/>
          <w:bCs/>
          <w:sz w:val="20"/>
          <w:szCs w:val="20"/>
        </w:rPr>
        <w:t xml:space="preserve"> –</w:t>
      </w:r>
      <w:r w:rsidRPr="00633B65">
        <w:rPr>
          <w:rFonts w:ascii="Tahoma" w:hAnsi="Tahoma" w:cs="Tahoma"/>
          <w:bCs/>
          <w:sz w:val="20"/>
          <w:szCs w:val="20"/>
        </w:rPr>
        <w:t xml:space="preserve"> </w:t>
      </w:r>
      <w:r w:rsidR="00346FC3">
        <w:rPr>
          <w:rFonts w:ascii="Tahoma" w:hAnsi="Tahoma" w:cs="Tahoma"/>
          <w:bCs/>
          <w:sz w:val="20"/>
          <w:szCs w:val="20"/>
        </w:rPr>
        <w:t>Burmistrz</w:t>
      </w:r>
      <w:r w:rsidR="000B366C">
        <w:rPr>
          <w:rFonts w:ascii="Tahoma" w:hAnsi="Tahoma" w:cs="Tahoma"/>
          <w:bCs/>
          <w:sz w:val="20"/>
          <w:szCs w:val="20"/>
        </w:rPr>
        <w:t xml:space="preserve"> Kolbuszowej</w:t>
      </w:r>
    </w:p>
    <w:p w:rsidR="0024782D" w:rsidRDefault="00ED3511" w:rsidP="00B21F3C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633B65">
        <w:rPr>
          <w:rFonts w:ascii="Tahoma" w:hAnsi="Tahoma" w:cs="Tahoma"/>
          <w:bCs/>
          <w:sz w:val="20"/>
          <w:szCs w:val="20"/>
        </w:rPr>
        <w:t>2. przy kontra</w:t>
      </w:r>
      <w:r w:rsidR="000B366C">
        <w:rPr>
          <w:rFonts w:ascii="Tahoma" w:hAnsi="Tahoma" w:cs="Tahoma"/>
          <w:bCs/>
          <w:sz w:val="20"/>
          <w:szCs w:val="20"/>
        </w:rPr>
        <w:t xml:space="preserve">sygnacie </w:t>
      </w:r>
      <w:r w:rsidR="000B366C" w:rsidRPr="00757006">
        <w:rPr>
          <w:rFonts w:ascii="Tahoma" w:hAnsi="Tahoma" w:cs="Tahoma"/>
          <w:b/>
          <w:bCs/>
          <w:sz w:val="20"/>
          <w:szCs w:val="20"/>
        </w:rPr>
        <w:t>Skarbnika Gminy</w:t>
      </w:r>
      <w:r w:rsidR="000B366C">
        <w:rPr>
          <w:rFonts w:ascii="Tahoma" w:hAnsi="Tahoma" w:cs="Tahoma"/>
          <w:bCs/>
          <w:sz w:val="20"/>
          <w:szCs w:val="20"/>
        </w:rPr>
        <w:t xml:space="preserve"> – Pan Stanisław Zuber </w:t>
      </w:r>
    </w:p>
    <w:p w:rsidR="00E32AB5" w:rsidRDefault="00E32AB5" w:rsidP="003B5BAD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a </w:t>
      </w:r>
      <w:bookmarkStart w:id="0" w:name="_GoBack"/>
      <w:bookmarkEnd w:id="0"/>
    </w:p>
    <w:p w:rsidR="00E32AB5" w:rsidRDefault="00E32AB5" w:rsidP="003B5BAD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</w:p>
    <w:p w:rsidR="00E32AB5" w:rsidRDefault="00E32AB5" w:rsidP="003B5BAD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</w:p>
    <w:p w:rsidR="00E32AB5" w:rsidRPr="003B5BAD" w:rsidRDefault="00E32AB5" w:rsidP="003B5BAD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…………</w:t>
      </w:r>
    </w:p>
    <w:p w:rsidR="00ED3511" w:rsidRDefault="00ED3511" w:rsidP="00B21F3C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7863EC">
        <w:rPr>
          <w:rFonts w:ascii="Tahoma" w:hAnsi="Tahoma" w:cs="Tahoma"/>
          <w:sz w:val="20"/>
          <w:szCs w:val="20"/>
        </w:rPr>
        <w:t xml:space="preserve">została zawarta umowa o następującej treści: </w:t>
      </w:r>
    </w:p>
    <w:p w:rsidR="00152F44" w:rsidRPr="007863EC" w:rsidRDefault="00152F44" w:rsidP="00B21F3C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152F44" w:rsidRDefault="00152F44" w:rsidP="00104313">
      <w:pPr>
        <w:spacing w:line="276" w:lineRule="auto"/>
        <w:rPr>
          <w:rFonts w:ascii="Tahoma" w:hAnsi="Tahoma" w:cs="Arial"/>
          <w:b/>
          <w:bCs/>
          <w:color w:val="000000"/>
          <w:w w:val="102"/>
          <w:sz w:val="20"/>
        </w:rPr>
      </w:pPr>
      <w:r>
        <w:rPr>
          <w:rFonts w:ascii="Tahoma" w:hAnsi="Tahoma" w:cs="Arial"/>
          <w:b/>
          <w:bCs/>
          <w:color w:val="000000"/>
          <w:w w:val="102"/>
          <w:sz w:val="20"/>
        </w:rPr>
        <w:t>§ 1</w:t>
      </w:r>
    </w:p>
    <w:p w:rsidR="007863EC" w:rsidRDefault="00152F44" w:rsidP="00104313">
      <w:pPr>
        <w:spacing w:line="276" w:lineRule="auto"/>
        <w:rPr>
          <w:rFonts w:ascii="Tahoma" w:hAnsi="Tahoma" w:cs="Arial"/>
          <w:b/>
          <w:bCs/>
          <w:color w:val="000000"/>
          <w:w w:val="102"/>
          <w:sz w:val="20"/>
        </w:rPr>
      </w:pPr>
      <w:r>
        <w:rPr>
          <w:rFonts w:ascii="Tahoma" w:hAnsi="Tahoma" w:cs="Arial"/>
          <w:b/>
          <w:bCs/>
          <w:color w:val="000000"/>
          <w:w w:val="102"/>
          <w:sz w:val="20"/>
        </w:rPr>
        <w:t>PRZEDMIOT UMOWY</w:t>
      </w:r>
    </w:p>
    <w:p w:rsidR="000916CA" w:rsidRDefault="000916CA" w:rsidP="000916CA">
      <w:pPr>
        <w:pStyle w:val="Tekstpodstawowy"/>
        <w:widowControl w:val="0"/>
        <w:tabs>
          <w:tab w:val="left" w:pos="426"/>
        </w:tabs>
        <w:spacing w:after="120" w:line="276" w:lineRule="auto"/>
        <w:rPr>
          <w:rFonts w:ascii="Tahoma" w:hAnsi="Tahoma" w:cs="Arial"/>
          <w:b/>
          <w:bCs/>
          <w:color w:val="000000"/>
          <w:w w:val="102"/>
          <w:sz w:val="20"/>
        </w:rPr>
      </w:pPr>
    </w:p>
    <w:p w:rsidR="000916CA" w:rsidRDefault="000916CA" w:rsidP="00557C84">
      <w:pPr>
        <w:pStyle w:val="Tekstpodstawowy"/>
        <w:widowControl w:val="0"/>
        <w:numPr>
          <w:ilvl w:val="0"/>
          <w:numId w:val="6"/>
        </w:numPr>
        <w:tabs>
          <w:tab w:val="left" w:pos="426"/>
        </w:tabs>
        <w:rPr>
          <w:rFonts w:ascii="Tahoma" w:hAnsi="Tahoma" w:cs="Tahoma"/>
          <w:w w:val="102"/>
          <w:sz w:val="20"/>
          <w:szCs w:val="20"/>
        </w:rPr>
      </w:pPr>
      <w:r w:rsidRPr="000916CA">
        <w:rPr>
          <w:rFonts w:ascii="Tahoma" w:hAnsi="Tahoma" w:cs="Tahoma"/>
          <w:w w:val="102"/>
          <w:sz w:val="20"/>
          <w:szCs w:val="20"/>
        </w:rPr>
        <w:t xml:space="preserve">Przedmiotem </w:t>
      </w:r>
      <w:r>
        <w:rPr>
          <w:rFonts w:ascii="Tahoma" w:hAnsi="Tahoma" w:cs="Tahoma"/>
          <w:w w:val="102"/>
          <w:sz w:val="20"/>
          <w:szCs w:val="20"/>
        </w:rPr>
        <w:t>umowy</w:t>
      </w:r>
      <w:r w:rsidRPr="000916CA">
        <w:rPr>
          <w:rFonts w:ascii="Tahoma" w:hAnsi="Tahoma" w:cs="Tahoma"/>
          <w:w w:val="102"/>
          <w:sz w:val="20"/>
          <w:szCs w:val="20"/>
        </w:rPr>
        <w:t xml:space="preserve"> jest opracowanie dokumentacji projektow</w:t>
      </w:r>
      <w:r w:rsidR="00453CE8">
        <w:rPr>
          <w:rFonts w:ascii="Tahoma" w:hAnsi="Tahoma" w:cs="Tahoma"/>
          <w:w w:val="102"/>
          <w:sz w:val="20"/>
          <w:szCs w:val="20"/>
        </w:rPr>
        <w:t>ej instalacji fotowoltaicznej o </w:t>
      </w:r>
      <w:r w:rsidRPr="000916CA">
        <w:rPr>
          <w:rFonts w:ascii="Tahoma" w:hAnsi="Tahoma" w:cs="Tahoma"/>
          <w:w w:val="102"/>
          <w:sz w:val="20"/>
          <w:szCs w:val="20"/>
        </w:rPr>
        <w:t xml:space="preserve">mocy </w:t>
      </w:r>
      <w:r w:rsidR="00E32AB5">
        <w:rPr>
          <w:rFonts w:ascii="Tahoma" w:hAnsi="Tahoma" w:cs="Tahoma"/>
          <w:w w:val="102"/>
          <w:sz w:val="20"/>
          <w:szCs w:val="20"/>
        </w:rPr>
        <w:t>20</w:t>
      </w:r>
      <w:r w:rsidRPr="000916CA">
        <w:rPr>
          <w:rFonts w:ascii="Tahoma" w:hAnsi="Tahoma" w:cs="Tahoma"/>
          <w:w w:val="102"/>
          <w:sz w:val="20"/>
          <w:szCs w:val="20"/>
        </w:rPr>
        <w:t xml:space="preserve">0 kW dla </w:t>
      </w:r>
      <w:r w:rsidR="00E32AB5">
        <w:rPr>
          <w:rFonts w:ascii="Tahoma" w:hAnsi="Tahoma" w:cs="Tahoma"/>
          <w:w w:val="102"/>
          <w:sz w:val="20"/>
          <w:szCs w:val="20"/>
        </w:rPr>
        <w:t>Oczyszczalni Ścieków</w:t>
      </w:r>
      <w:r w:rsidRPr="000916CA">
        <w:rPr>
          <w:rFonts w:ascii="Tahoma" w:hAnsi="Tahoma" w:cs="Tahoma"/>
          <w:w w:val="102"/>
          <w:sz w:val="20"/>
          <w:szCs w:val="20"/>
        </w:rPr>
        <w:t xml:space="preserve"> w Kolbuszowej</w:t>
      </w:r>
      <w:r w:rsidR="00E32AB5">
        <w:rPr>
          <w:rFonts w:ascii="Tahoma" w:hAnsi="Tahoma" w:cs="Tahoma"/>
          <w:w w:val="102"/>
          <w:sz w:val="20"/>
          <w:szCs w:val="20"/>
        </w:rPr>
        <w:t xml:space="preserve"> Dolnej</w:t>
      </w:r>
      <w:r w:rsidRPr="000916CA">
        <w:rPr>
          <w:rFonts w:ascii="Tahoma" w:hAnsi="Tahoma" w:cs="Tahoma"/>
          <w:w w:val="102"/>
          <w:sz w:val="20"/>
          <w:szCs w:val="20"/>
        </w:rPr>
        <w:t xml:space="preserve">. </w:t>
      </w:r>
      <w:r w:rsidR="00E32AB5" w:rsidRPr="000916CA">
        <w:rPr>
          <w:rFonts w:ascii="Tahoma" w:hAnsi="Tahoma" w:cs="Tahoma"/>
          <w:w w:val="102"/>
          <w:sz w:val="20"/>
          <w:szCs w:val="20"/>
        </w:rPr>
        <w:t xml:space="preserve">Należy </w:t>
      </w:r>
      <w:r w:rsidRPr="000916CA">
        <w:rPr>
          <w:rFonts w:ascii="Tahoma" w:hAnsi="Tahoma" w:cs="Tahoma"/>
          <w:w w:val="102"/>
          <w:sz w:val="20"/>
          <w:szCs w:val="20"/>
        </w:rPr>
        <w:t xml:space="preserve">zaprojektować wolnostojącą naziemną konstrukcję na usytuowanie paneli fotowoltaicznych zlokalizowaną na </w:t>
      </w:r>
      <w:r w:rsidR="00E32AB5">
        <w:rPr>
          <w:rFonts w:ascii="Tahoma" w:hAnsi="Tahoma" w:cs="Tahoma"/>
          <w:w w:val="102"/>
          <w:sz w:val="20"/>
          <w:szCs w:val="20"/>
        </w:rPr>
        <w:t>terenie Oczyszczalni</w:t>
      </w:r>
      <w:r w:rsidRPr="000916CA">
        <w:rPr>
          <w:rFonts w:ascii="Tahoma" w:hAnsi="Tahoma" w:cs="Tahoma"/>
          <w:w w:val="102"/>
          <w:sz w:val="20"/>
          <w:szCs w:val="20"/>
        </w:rPr>
        <w:t>. Nowoprojektowana instalacja będzie pracowała wspólnie z istniejącą już na obiekcie instalacją fotowoltaiczną.</w:t>
      </w:r>
      <w:r w:rsidR="00E32AB5">
        <w:rPr>
          <w:rFonts w:ascii="Tahoma" w:hAnsi="Tahoma" w:cs="Tahoma"/>
          <w:w w:val="102"/>
          <w:sz w:val="20"/>
          <w:szCs w:val="20"/>
        </w:rPr>
        <w:t xml:space="preserve"> Instalacja będzie pracowała wyłącznie na potrzeby własne Oczyszczalni, bez oddawania mocy do sieci PGE Dystrybucja.</w:t>
      </w:r>
    </w:p>
    <w:p w:rsidR="000916CA" w:rsidRDefault="000916CA" w:rsidP="00557C84">
      <w:pPr>
        <w:pStyle w:val="Tekstpodstawowy"/>
        <w:widowControl w:val="0"/>
        <w:numPr>
          <w:ilvl w:val="0"/>
          <w:numId w:val="6"/>
        </w:numPr>
        <w:tabs>
          <w:tab w:val="left" w:pos="426"/>
        </w:tabs>
        <w:rPr>
          <w:rFonts w:ascii="Tahoma" w:hAnsi="Tahoma" w:cs="Tahoma"/>
          <w:w w:val="102"/>
          <w:sz w:val="20"/>
          <w:szCs w:val="20"/>
        </w:rPr>
      </w:pPr>
      <w:r w:rsidRPr="000916CA">
        <w:rPr>
          <w:rFonts w:ascii="Tahoma" w:hAnsi="Tahoma" w:cs="Tahoma"/>
          <w:w w:val="102"/>
          <w:sz w:val="20"/>
          <w:szCs w:val="20"/>
        </w:rPr>
        <w:t>Wykonawca przedstawi Zamawiającemu do akceptacji specyfikacje techniczne</w:t>
      </w:r>
      <w:r>
        <w:rPr>
          <w:rFonts w:ascii="Tahoma" w:hAnsi="Tahoma" w:cs="Tahoma"/>
          <w:w w:val="102"/>
          <w:sz w:val="20"/>
          <w:szCs w:val="20"/>
        </w:rPr>
        <w:t xml:space="preserve"> oraz kosztorysy inwestorskie. </w:t>
      </w:r>
    </w:p>
    <w:p w:rsidR="000916CA" w:rsidRPr="000916CA" w:rsidRDefault="000916CA" w:rsidP="00557C84">
      <w:pPr>
        <w:pStyle w:val="Tekstpodstawowy"/>
        <w:widowControl w:val="0"/>
        <w:numPr>
          <w:ilvl w:val="0"/>
          <w:numId w:val="6"/>
        </w:numPr>
        <w:tabs>
          <w:tab w:val="left" w:pos="426"/>
        </w:tabs>
        <w:rPr>
          <w:rFonts w:ascii="Tahoma" w:hAnsi="Tahoma" w:cs="Tahoma"/>
          <w:w w:val="102"/>
          <w:sz w:val="20"/>
          <w:szCs w:val="20"/>
        </w:rPr>
      </w:pPr>
      <w:r w:rsidRPr="000916CA">
        <w:rPr>
          <w:rFonts w:ascii="Tahoma" w:hAnsi="Tahoma" w:cs="Tahoma"/>
          <w:w w:val="102"/>
          <w:sz w:val="20"/>
          <w:szCs w:val="20"/>
        </w:rPr>
        <w:t xml:space="preserve">Szczegółowe rozwiązania projektowe zostaną uzgodnione po przedstawieniu koncepcji rozwiązań projektowych. Zamawiający zastrzega sobie prawo ograniczenia zakresu rzeczowego opracowania, jeżeli na etapie opracowania dokumentacji zaistnieją okoliczności nieprzewidziane w momencie </w:t>
      </w:r>
      <w:r>
        <w:rPr>
          <w:rFonts w:ascii="Tahoma" w:hAnsi="Tahoma" w:cs="Tahoma"/>
          <w:w w:val="102"/>
          <w:sz w:val="20"/>
          <w:szCs w:val="20"/>
        </w:rPr>
        <w:t>podpisania umowy.</w:t>
      </w:r>
    </w:p>
    <w:p w:rsidR="000916CA" w:rsidRDefault="000916CA" w:rsidP="00557C84">
      <w:pPr>
        <w:pStyle w:val="Tekstpodstawowy"/>
        <w:widowControl w:val="0"/>
        <w:numPr>
          <w:ilvl w:val="0"/>
          <w:numId w:val="6"/>
        </w:numPr>
        <w:tabs>
          <w:tab w:val="left" w:pos="426"/>
        </w:tabs>
        <w:rPr>
          <w:rFonts w:ascii="Tahoma" w:hAnsi="Tahoma" w:cs="Tahoma"/>
          <w:w w:val="102"/>
          <w:sz w:val="20"/>
          <w:szCs w:val="20"/>
        </w:rPr>
      </w:pPr>
      <w:r w:rsidRPr="000916CA">
        <w:rPr>
          <w:rFonts w:ascii="Tahoma" w:hAnsi="Tahoma" w:cs="Tahoma"/>
          <w:w w:val="102"/>
          <w:sz w:val="20"/>
          <w:szCs w:val="20"/>
        </w:rPr>
        <w:t xml:space="preserve">Wykonawca we własnym zakresie i na własny koszt uzyska wszelkie potrzebne zgody, uzgodnienia, opinie niezbędne do uzyskania pozwolenia na budowę. </w:t>
      </w:r>
    </w:p>
    <w:p w:rsidR="000916CA" w:rsidRPr="000916CA" w:rsidRDefault="000916CA" w:rsidP="00557C84">
      <w:pPr>
        <w:pStyle w:val="Tekstpodstawowy"/>
        <w:widowControl w:val="0"/>
        <w:numPr>
          <w:ilvl w:val="0"/>
          <w:numId w:val="6"/>
        </w:numPr>
        <w:tabs>
          <w:tab w:val="left" w:pos="426"/>
        </w:tabs>
        <w:rPr>
          <w:rFonts w:ascii="Tahoma" w:hAnsi="Tahoma" w:cs="Tahoma"/>
          <w:w w:val="102"/>
          <w:sz w:val="20"/>
          <w:szCs w:val="20"/>
        </w:rPr>
      </w:pPr>
      <w:r w:rsidRPr="000916CA">
        <w:rPr>
          <w:rFonts w:ascii="Tahoma" w:hAnsi="Tahoma" w:cs="Tahoma"/>
          <w:w w:val="102"/>
          <w:sz w:val="20"/>
          <w:szCs w:val="20"/>
        </w:rPr>
        <w:t>Sporządzona dokumentacja winna być zgodna</w:t>
      </w:r>
      <w:r w:rsidR="00CF24C8">
        <w:rPr>
          <w:rFonts w:ascii="Tahoma" w:hAnsi="Tahoma" w:cs="Tahoma"/>
          <w:w w:val="102"/>
          <w:sz w:val="20"/>
          <w:szCs w:val="20"/>
        </w:rPr>
        <w:t xml:space="preserve"> z obow</w:t>
      </w:r>
      <w:r w:rsidR="00453CE8">
        <w:rPr>
          <w:rFonts w:ascii="Tahoma" w:hAnsi="Tahoma" w:cs="Tahoma"/>
          <w:w w:val="102"/>
          <w:sz w:val="20"/>
          <w:szCs w:val="20"/>
        </w:rPr>
        <w:t>iązującymi przepisami prawa a w </w:t>
      </w:r>
      <w:r w:rsidR="00CF24C8">
        <w:rPr>
          <w:rFonts w:ascii="Tahoma" w:hAnsi="Tahoma" w:cs="Tahoma"/>
          <w:w w:val="102"/>
          <w:sz w:val="20"/>
          <w:szCs w:val="20"/>
        </w:rPr>
        <w:t xml:space="preserve">szczególności z </w:t>
      </w:r>
      <w:r w:rsidRPr="000916CA">
        <w:rPr>
          <w:rFonts w:ascii="Tahoma" w:hAnsi="Tahoma" w:cs="Tahoma"/>
          <w:w w:val="102"/>
          <w:sz w:val="20"/>
          <w:szCs w:val="20"/>
        </w:rPr>
        <w:t>niżej wymienionymi aktami prawnymi:</w:t>
      </w:r>
    </w:p>
    <w:p w:rsidR="000916CA" w:rsidRPr="000916CA" w:rsidRDefault="000916CA" w:rsidP="00557C84">
      <w:pPr>
        <w:pStyle w:val="Tekstpodstawowy"/>
        <w:widowControl w:val="0"/>
        <w:numPr>
          <w:ilvl w:val="0"/>
          <w:numId w:val="7"/>
        </w:numPr>
        <w:tabs>
          <w:tab w:val="left" w:pos="426"/>
        </w:tabs>
        <w:rPr>
          <w:rFonts w:ascii="Tahoma" w:hAnsi="Tahoma" w:cs="Tahoma"/>
          <w:w w:val="102"/>
          <w:sz w:val="20"/>
          <w:szCs w:val="20"/>
        </w:rPr>
      </w:pPr>
      <w:r w:rsidRPr="000916CA">
        <w:rPr>
          <w:rFonts w:ascii="Tahoma" w:hAnsi="Tahoma" w:cs="Tahoma"/>
          <w:w w:val="102"/>
          <w:sz w:val="20"/>
          <w:szCs w:val="20"/>
        </w:rPr>
        <w:t>Ustawa z dnia 7 lipca 1994r. Prawo budowlane.</w:t>
      </w:r>
    </w:p>
    <w:p w:rsidR="000916CA" w:rsidRPr="000916CA" w:rsidRDefault="000916CA" w:rsidP="00557C84">
      <w:pPr>
        <w:pStyle w:val="Tekstpodstawowy"/>
        <w:widowControl w:val="0"/>
        <w:numPr>
          <w:ilvl w:val="0"/>
          <w:numId w:val="7"/>
        </w:numPr>
        <w:tabs>
          <w:tab w:val="left" w:pos="426"/>
        </w:tabs>
        <w:rPr>
          <w:rFonts w:ascii="Tahoma" w:hAnsi="Tahoma" w:cs="Tahoma"/>
          <w:w w:val="102"/>
          <w:sz w:val="20"/>
          <w:szCs w:val="20"/>
        </w:rPr>
      </w:pPr>
      <w:r w:rsidRPr="000916CA">
        <w:rPr>
          <w:rFonts w:ascii="Tahoma" w:hAnsi="Tahoma" w:cs="Tahoma"/>
          <w:w w:val="102"/>
          <w:sz w:val="20"/>
          <w:szCs w:val="20"/>
        </w:rPr>
        <w:t>Ustawa z dnia 10 kwie</w:t>
      </w:r>
      <w:r w:rsidR="00E32AB5">
        <w:rPr>
          <w:rFonts w:ascii="Tahoma" w:hAnsi="Tahoma" w:cs="Tahoma"/>
          <w:w w:val="102"/>
          <w:sz w:val="20"/>
          <w:szCs w:val="20"/>
        </w:rPr>
        <w:t>tnia 1997 r. Prawo energetyczne.</w:t>
      </w:r>
    </w:p>
    <w:p w:rsidR="000916CA" w:rsidRPr="000916CA" w:rsidRDefault="000916CA" w:rsidP="00557C84">
      <w:pPr>
        <w:pStyle w:val="Tekstpodstawowy"/>
        <w:widowControl w:val="0"/>
        <w:numPr>
          <w:ilvl w:val="0"/>
          <w:numId w:val="7"/>
        </w:numPr>
        <w:tabs>
          <w:tab w:val="left" w:pos="426"/>
        </w:tabs>
        <w:rPr>
          <w:rFonts w:ascii="Tahoma" w:hAnsi="Tahoma" w:cs="Tahoma"/>
          <w:w w:val="102"/>
          <w:sz w:val="20"/>
          <w:szCs w:val="20"/>
        </w:rPr>
      </w:pPr>
      <w:r w:rsidRPr="000916CA">
        <w:rPr>
          <w:rFonts w:ascii="Tahoma" w:hAnsi="Tahoma" w:cs="Tahoma"/>
          <w:w w:val="102"/>
          <w:sz w:val="20"/>
          <w:szCs w:val="20"/>
        </w:rPr>
        <w:t xml:space="preserve">Ustawa z dnia 23 kwietnia 1964 r. Kodeks cywilny </w:t>
      </w:r>
      <w:r w:rsidR="00E32AB5">
        <w:rPr>
          <w:rFonts w:ascii="Tahoma" w:hAnsi="Tahoma" w:cs="Tahoma"/>
          <w:w w:val="102"/>
          <w:sz w:val="20"/>
          <w:szCs w:val="20"/>
        </w:rPr>
        <w:t>.</w:t>
      </w:r>
    </w:p>
    <w:p w:rsidR="00E32AB5" w:rsidRDefault="000916CA" w:rsidP="00C42C56">
      <w:pPr>
        <w:pStyle w:val="Tekstpodstawowy"/>
        <w:widowControl w:val="0"/>
        <w:numPr>
          <w:ilvl w:val="0"/>
          <w:numId w:val="7"/>
        </w:numPr>
        <w:tabs>
          <w:tab w:val="left" w:pos="426"/>
        </w:tabs>
        <w:rPr>
          <w:rFonts w:ascii="Tahoma" w:hAnsi="Tahoma" w:cs="Tahoma"/>
          <w:w w:val="102"/>
          <w:sz w:val="20"/>
          <w:szCs w:val="20"/>
        </w:rPr>
      </w:pPr>
      <w:r w:rsidRPr="00E32AB5">
        <w:rPr>
          <w:rFonts w:ascii="Tahoma" w:hAnsi="Tahoma" w:cs="Tahoma"/>
          <w:w w:val="102"/>
          <w:sz w:val="20"/>
          <w:szCs w:val="20"/>
        </w:rPr>
        <w:t>Ustawy z dnia 21 marca 1985 r. o drogach publicznych</w:t>
      </w:r>
      <w:r w:rsidR="00E32AB5">
        <w:rPr>
          <w:rFonts w:ascii="Tahoma" w:hAnsi="Tahoma" w:cs="Tahoma"/>
          <w:w w:val="102"/>
          <w:sz w:val="20"/>
          <w:szCs w:val="20"/>
        </w:rPr>
        <w:t>.</w:t>
      </w:r>
      <w:r w:rsidRPr="00E32AB5">
        <w:rPr>
          <w:rFonts w:ascii="Tahoma" w:hAnsi="Tahoma" w:cs="Tahoma"/>
          <w:w w:val="102"/>
          <w:sz w:val="20"/>
          <w:szCs w:val="20"/>
        </w:rPr>
        <w:t xml:space="preserve"> </w:t>
      </w:r>
    </w:p>
    <w:p w:rsidR="00E32AB5" w:rsidRPr="00E32AB5" w:rsidRDefault="00E32AB5" w:rsidP="00E32AB5">
      <w:pPr>
        <w:pStyle w:val="Tekstpodstawowy"/>
        <w:widowControl w:val="0"/>
        <w:numPr>
          <w:ilvl w:val="0"/>
          <w:numId w:val="7"/>
        </w:numPr>
        <w:tabs>
          <w:tab w:val="left" w:pos="426"/>
        </w:tabs>
        <w:rPr>
          <w:rFonts w:ascii="Tahoma" w:hAnsi="Tahoma" w:cs="Tahoma"/>
          <w:w w:val="102"/>
          <w:sz w:val="20"/>
          <w:szCs w:val="20"/>
        </w:rPr>
      </w:pPr>
      <w:r w:rsidRPr="00E32AB5">
        <w:rPr>
          <w:rFonts w:ascii="Tahoma" w:hAnsi="Tahoma" w:cs="Tahoma"/>
          <w:w w:val="102"/>
          <w:sz w:val="20"/>
          <w:szCs w:val="20"/>
        </w:rPr>
        <w:t>Rozporządzenie Ministra Transportu, Budownictwa i Gospodarki Morskiej z dnia 25 kwietnia 2012r. w sprawie szczegółowego zakresu i formy projektu budowlanego.</w:t>
      </w:r>
    </w:p>
    <w:p w:rsidR="00E32AB5" w:rsidRPr="00E32AB5" w:rsidRDefault="00E32AB5" w:rsidP="00E32AB5">
      <w:pPr>
        <w:pStyle w:val="Tekstpodstawowy"/>
        <w:widowControl w:val="0"/>
        <w:numPr>
          <w:ilvl w:val="0"/>
          <w:numId w:val="7"/>
        </w:numPr>
        <w:tabs>
          <w:tab w:val="left" w:pos="426"/>
        </w:tabs>
        <w:rPr>
          <w:rFonts w:ascii="Tahoma" w:hAnsi="Tahoma" w:cs="Tahoma"/>
          <w:w w:val="102"/>
          <w:sz w:val="20"/>
          <w:szCs w:val="20"/>
        </w:rPr>
      </w:pPr>
      <w:r w:rsidRPr="00E32AB5">
        <w:rPr>
          <w:rFonts w:ascii="Tahoma" w:hAnsi="Tahoma" w:cs="Tahoma"/>
          <w:w w:val="102"/>
          <w:sz w:val="20"/>
          <w:szCs w:val="20"/>
        </w:rPr>
        <w:t xml:space="preserve">Rozporządzenie Ministra Infrastruktury z dnia 18 maja 2004 r. w sprawie określenia metod </w:t>
      </w:r>
      <w:r w:rsidRPr="00E32AB5">
        <w:rPr>
          <w:rFonts w:ascii="Tahoma" w:hAnsi="Tahoma" w:cs="Tahoma"/>
          <w:w w:val="102"/>
          <w:sz w:val="20"/>
          <w:szCs w:val="20"/>
        </w:rPr>
        <w:br/>
        <w:t>i podstaw sporządzania kosztorysu inwestorskiego, obliczania planowanych kosztów prac projektowych oraz planowanych kosztów robót budowlanych określonych w programie funkcjonalno-użytkowym.</w:t>
      </w:r>
    </w:p>
    <w:p w:rsidR="00E32AB5" w:rsidRPr="00E32AB5" w:rsidRDefault="00E32AB5" w:rsidP="00E32AB5">
      <w:pPr>
        <w:shd w:val="clear" w:color="auto" w:fill="FFFFFF"/>
        <w:suppressAutoHyphens w:val="0"/>
        <w:spacing w:line="276" w:lineRule="auto"/>
        <w:ind w:left="720"/>
        <w:jc w:val="both"/>
        <w:rPr>
          <w:rFonts w:ascii="Times New Roman" w:hAnsi="Times New Roman"/>
          <w:sz w:val="22"/>
          <w:szCs w:val="22"/>
          <w:lang w:eastAsia="pl-PL"/>
        </w:rPr>
      </w:pPr>
    </w:p>
    <w:p w:rsidR="00E32AB5" w:rsidRDefault="00E32AB5" w:rsidP="00E32AB5">
      <w:pPr>
        <w:pStyle w:val="Tekstpodstawowy"/>
        <w:widowControl w:val="0"/>
        <w:tabs>
          <w:tab w:val="left" w:pos="426"/>
        </w:tabs>
        <w:ind w:left="360"/>
        <w:rPr>
          <w:rFonts w:ascii="Tahoma" w:hAnsi="Tahoma" w:cs="Tahoma"/>
          <w:w w:val="102"/>
          <w:sz w:val="20"/>
          <w:szCs w:val="20"/>
        </w:rPr>
      </w:pPr>
    </w:p>
    <w:p w:rsidR="00E32AB5" w:rsidRDefault="00346FC3" w:rsidP="00CD7188">
      <w:pPr>
        <w:pStyle w:val="Tekstpodstawowy"/>
        <w:widowControl w:val="0"/>
        <w:numPr>
          <w:ilvl w:val="0"/>
          <w:numId w:val="6"/>
        </w:numPr>
        <w:tabs>
          <w:tab w:val="left" w:pos="426"/>
        </w:tabs>
        <w:rPr>
          <w:rFonts w:ascii="Tahoma" w:hAnsi="Tahoma" w:cs="Tahoma"/>
          <w:w w:val="102"/>
          <w:sz w:val="20"/>
          <w:szCs w:val="20"/>
        </w:rPr>
      </w:pPr>
      <w:r>
        <w:rPr>
          <w:rFonts w:ascii="Tahoma" w:hAnsi="Tahoma" w:cs="Tahoma"/>
          <w:w w:val="102"/>
          <w:sz w:val="20"/>
          <w:szCs w:val="20"/>
        </w:rPr>
        <w:t>Zakres umowy obejmuje:</w:t>
      </w:r>
    </w:p>
    <w:p w:rsidR="00166756" w:rsidRPr="00EA6275" w:rsidRDefault="00166756" w:rsidP="00EA6275">
      <w:pPr>
        <w:shd w:val="clear" w:color="auto" w:fill="FFFFFF"/>
        <w:suppressAutoHyphens w:val="0"/>
        <w:spacing w:line="259" w:lineRule="auto"/>
        <w:jc w:val="both"/>
        <w:rPr>
          <w:rFonts w:ascii="Tahoma" w:hAnsi="Tahoma" w:cs="Tahoma"/>
          <w:w w:val="102"/>
          <w:sz w:val="20"/>
          <w:szCs w:val="20"/>
        </w:rPr>
      </w:pPr>
    </w:p>
    <w:p w:rsidR="00EA6275" w:rsidRDefault="00EA6275" w:rsidP="00EA6275">
      <w:pPr>
        <w:pStyle w:val="Akapitzlist"/>
        <w:numPr>
          <w:ilvl w:val="0"/>
          <w:numId w:val="18"/>
        </w:numPr>
        <w:shd w:val="clear" w:color="auto" w:fill="FFFFFF"/>
        <w:suppressAutoHyphens w:val="0"/>
        <w:spacing w:line="259" w:lineRule="auto"/>
        <w:jc w:val="both"/>
        <w:rPr>
          <w:rFonts w:ascii="Tahoma" w:hAnsi="Tahoma" w:cs="Tahoma"/>
          <w:w w:val="102"/>
          <w:sz w:val="20"/>
          <w:szCs w:val="20"/>
        </w:rPr>
      </w:pPr>
      <w:r w:rsidRPr="00EA6275">
        <w:rPr>
          <w:rFonts w:ascii="Tahoma" w:hAnsi="Tahoma" w:cs="Tahoma"/>
          <w:w w:val="102"/>
          <w:sz w:val="20"/>
          <w:szCs w:val="20"/>
        </w:rPr>
        <w:t>Sporządzenie projektu konstrukcyjno-architektonicznego do pozwolenia na budowę (stacja lub rozdzielnia, konstrukcje wsporcze),</w:t>
      </w:r>
    </w:p>
    <w:p w:rsidR="00EA6275" w:rsidRPr="00EA6275" w:rsidRDefault="00C45CA5" w:rsidP="00EA6275">
      <w:pPr>
        <w:numPr>
          <w:ilvl w:val="0"/>
          <w:numId w:val="18"/>
        </w:numPr>
        <w:shd w:val="clear" w:color="auto" w:fill="FFFFFF"/>
        <w:suppressAutoHyphens w:val="0"/>
        <w:spacing w:line="259" w:lineRule="auto"/>
        <w:jc w:val="both"/>
        <w:rPr>
          <w:rFonts w:ascii="Tahoma" w:hAnsi="Tahoma" w:cs="Tahoma"/>
          <w:w w:val="102"/>
          <w:sz w:val="20"/>
          <w:szCs w:val="20"/>
        </w:rPr>
      </w:pPr>
      <w:r>
        <w:rPr>
          <w:rFonts w:ascii="Tahoma" w:hAnsi="Tahoma" w:cs="Tahoma"/>
          <w:w w:val="102"/>
          <w:sz w:val="20"/>
          <w:szCs w:val="20"/>
        </w:rPr>
        <w:t>Sporządzenie p</w:t>
      </w:r>
      <w:r w:rsidR="00EA6275" w:rsidRPr="00EA6275">
        <w:rPr>
          <w:rFonts w:ascii="Tahoma" w:hAnsi="Tahoma" w:cs="Tahoma"/>
          <w:w w:val="102"/>
          <w:sz w:val="20"/>
          <w:szCs w:val="20"/>
        </w:rPr>
        <w:t>rojekt</w:t>
      </w:r>
      <w:r>
        <w:rPr>
          <w:rFonts w:ascii="Tahoma" w:hAnsi="Tahoma" w:cs="Tahoma"/>
          <w:w w:val="102"/>
          <w:sz w:val="20"/>
          <w:szCs w:val="20"/>
        </w:rPr>
        <w:t>u</w:t>
      </w:r>
      <w:r w:rsidR="00EA6275" w:rsidRPr="00EA6275">
        <w:rPr>
          <w:rFonts w:ascii="Tahoma" w:hAnsi="Tahoma" w:cs="Tahoma"/>
          <w:w w:val="102"/>
          <w:sz w:val="20"/>
          <w:szCs w:val="20"/>
        </w:rPr>
        <w:t xml:space="preserve"> </w:t>
      </w:r>
      <w:r>
        <w:rPr>
          <w:rFonts w:ascii="Tahoma" w:hAnsi="Tahoma" w:cs="Tahoma"/>
          <w:w w:val="102"/>
          <w:sz w:val="20"/>
          <w:szCs w:val="20"/>
        </w:rPr>
        <w:t>budowlanego</w:t>
      </w:r>
      <w:r w:rsidR="00EA6275" w:rsidRPr="00EA6275">
        <w:rPr>
          <w:rFonts w:ascii="Tahoma" w:hAnsi="Tahoma" w:cs="Tahoma"/>
          <w:w w:val="102"/>
          <w:sz w:val="20"/>
          <w:szCs w:val="20"/>
        </w:rPr>
        <w:t xml:space="preserve"> br. elektrycznej stacji transformatorowej, </w:t>
      </w:r>
    </w:p>
    <w:p w:rsidR="00CD7188" w:rsidRPr="00CD7188" w:rsidRDefault="00CD7188" w:rsidP="00CD7188">
      <w:pPr>
        <w:pStyle w:val="Akapitzlist"/>
        <w:numPr>
          <w:ilvl w:val="0"/>
          <w:numId w:val="18"/>
        </w:numPr>
        <w:shd w:val="clear" w:color="auto" w:fill="FFFFFF"/>
        <w:suppressAutoHyphens w:val="0"/>
        <w:spacing w:line="259" w:lineRule="auto"/>
        <w:jc w:val="both"/>
        <w:rPr>
          <w:rFonts w:ascii="Tahoma" w:hAnsi="Tahoma" w:cs="Tahoma"/>
          <w:w w:val="102"/>
          <w:sz w:val="20"/>
          <w:szCs w:val="20"/>
        </w:rPr>
      </w:pPr>
      <w:r w:rsidRPr="00CD7188">
        <w:rPr>
          <w:rFonts w:ascii="Tahoma" w:hAnsi="Tahoma" w:cs="Tahoma"/>
          <w:w w:val="102"/>
          <w:sz w:val="20"/>
          <w:szCs w:val="20"/>
        </w:rPr>
        <w:t>wykonanie koncepcji instalacji fotowoltaicznej o mocy 200 kW,</w:t>
      </w:r>
    </w:p>
    <w:p w:rsidR="00CD7188" w:rsidRPr="00CD7188" w:rsidRDefault="00CD7188" w:rsidP="00CD7188">
      <w:pPr>
        <w:pStyle w:val="Akapitzlist"/>
        <w:numPr>
          <w:ilvl w:val="0"/>
          <w:numId w:val="18"/>
        </w:numPr>
        <w:shd w:val="clear" w:color="auto" w:fill="FFFFFF"/>
        <w:suppressAutoHyphens w:val="0"/>
        <w:spacing w:line="259" w:lineRule="auto"/>
        <w:jc w:val="both"/>
        <w:rPr>
          <w:rFonts w:ascii="Tahoma" w:hAnsi="Tahoma" w:cs="Tahoma"/>
          <w:w w:val="102"/>
          <w:sz w:val="20"/>
          <w:szCs w:val="20"/>
        </w:rPr>
      </w:pPr>
      <w:r w:rsidRPr="00CD7188">
        <w:rPr>
          <w:rFonts w:ascii="Tahoma" w:hAnsi="Tahoma" w:cs="Tahoma"/>
          <w:w w:val="102"/>
          <w:sz w:val="20"/>
          <w:szCs w:val="20"/>
        </w:rPr>
        <w:t>sporządzenie projektu zagospodarowania terenu - 5 egz.,</w:t>
      </w:r>
    </w:p>
    <w:p w:rsidR="00CD7188" w:rsidRPr="00CD7188" w:rsidRDefault="00CD7188" w:rsidP="00CD7188">
      <w:pPr>
        <w:pStyle w:val="Akapitzlist"/>
        <w:numPr>
          <w:ilvl w:val="0"/>
          <w:numId w:val="18"/>
        </w:numPr>
        <w:shd w:val="clear" w:color="auto" w:fill="FFFFFF"/>
        <w:suppressAutoHyphens w:val="0"/>
        <w:spacing w:line="259" w:lineRule="auto"/>
        <w:jc w:val="both"/>
        <w:rPr>
          <w:rFonts w:ascii="Tahoma" w:hAnsi="Tahoma" w:cs="Tahoma"/>
          <w:w w:val="102"/>
          <w:sz w:val="20"/>
          <w:szCs w:val="20"/>
        </w:rPr>
      </w:pPr>
      <w:r w:rsidRPr="00CD7188">
        <w:rPr>
          <w:rFonts w:ascii="Tahoma" w:hAnsi="Tahoma" w:cs="Tahoma"/>
          <w:w w:val="102"/>
          <w:sz w:val="20"/>
          <w:szCs w:val="20"/>
        </w:rPr>
        <w:t>uzyskanie decyzji uwarunkowań środowiskowych,</w:t>
      </w:r>
    </w:p>
    <w:p w:rsidR="00CD7188" w:rsidRPr="00CD7188" w:rsidRDefault="00CD7188" w:rsidP="00CD7188">
      <w:pPr>
        <w:pStyle w:val="Akapitzlist"/>
        <w:numPr>
          <w:ilvl w:val="0"/>
          <w:numId w:val="18"/>
        </w:numPr>
        <w:shd w:val="clear" w:color="auto" w:fill="FFFFFF"/>
        <w:suppressAutoHyphens w:val="0"/>
        <w:spacing w:line="259" w:lineRule="auto"/>
        <w:jc w:val="both"/>
        <w:rPr>
          <w:rFonts w:ascii="Tahoma" w:hAnsi="Tahoma" w:cs="Tahoma"/>
          <w:w w:val="102"/>
          <w:sz w:val="20"/>
          <w:szCs w:val="20"/>
        </w:rPr>
      </w:pPr>
      <w:r w:rsidRPr="00CD7188">
        <w:rPr>
          <w:rFonts w:ascii="Tahoma" w:hAnsi="Tahoma" w:cs="Tahoma"/>
          <w:w w:val="102"/>
          <w:sz w:val="20"/>
          <w:szCs w:val="20"/>
        </w:rPr>
        <w:t>uzyskanie decyzji celu publicznego,</w:t>
      </w:r>
    </w:p>
    <w:p w:rsidR="00CD7188" w:rsidRPr="00CD7188" w:rsidRDefault="00CD7188" w:rsidP="00CD7188">
      <w:pPr>
        <w:pStyle w:val="Akapitzlist"/>
        <w:numPr>
          <w:ilvl w:val="0"/>
          <w:numId w:val="18"/>
        </w:numPr>
        <w:shd w:val="clear" w:color="auto" w:fill="FFFFFF"/>
        <w:suppressAutoHyphens w:val="0"/>
        <w:spacing w:line="259" w:lineRule="auto"/>
        <w:jc w:val="both"/>
        <w:rPr>
          <w:rFonts w:ascii="Tahoma" w:hAnsi="Tahoma" w:cs="Tahoma"/>
          <w:w w:val="102"/>
          <w:sz w:val="20"/>
          <w:szCs w:val="20"/>
        </w:rPr>
      </w:pPr>
      <w:r w:rsidRPr="00CD7188">
        <w:rPr>
          <w:rFonts w:ascii="Tahoma" w:hAnsi="Tahoma" w:cs="Tahoma"/>
          <w:w w:val="102"/>
          <w:sz w:val="20"/>
          <w:szCs w:val="20"/>
        </w:rPr>
        <w:t>uzyskanie pozwolenia na budowę,</w:t>
      </w:r>
    </w:p>
    <w:p w:rsidR="00CD7188" w:rsidRPr="00CD7188" w:rsidRDefault="00CD7188" w:rsidP="00CD7188">
      <w:pPr>
        <w:pStyle w:val="Akapitzlist"/>
        <w:numPr>
          <w:ilvl w:val="0"/>
          <w:numId w:val="18"/>
        </w:numPr>
        <w:shd w:val="clear" w:color="auto" w:fill="FFFFFF"/>
        <w:suppressAutoHyphens w:val="0"/>
        <w:spacing w:line="259" w:lineRule="auto"/>
        <w:jc w:val="both"/>
        <w:rPr>
          <w:rFonts w:ascii="Tahoma" w:hAnsi="Tahoma" w:cs="Tahoma"/>
          <w:w w:val="102"/>
          <w:sz w:val="20"/>
          <w:szCs w:val="20"/>
        </w:rPr>
      </w:pPr>
      <w:r w:rsidRPr="00CD7188">
        <w:rPr>
          <w:rFonts w:ascii="Tahoma" w:hAnsi="Tahoma" w:cs="Tahoma"/>
          <w:w w:val="102"/>
          <w:sz w:val="20"/>
          <w:szCs w:val="20"/>
        </w:rPr>
        <w:lastRenderedPageBreak/>
        <w:t>przygotowanie projektu budowlanego -  5 egz.</w:t>
      </w:r>
    </w:p>
    <w:p w:rsidR="00CD7188" w:rsidRDefault="00CD7188" w:rsidP="00CD7188">
      <w:pPr>
        <w:pStyle w:val="Akapitzlist"/>
        <w:numPr>
          <w:ilvl w:val="0"/>
          <w:numId w:val="18"/>
        </w:numPr>
        <w:shd w:val="clear" w:color="auto" w:fill="FFFFFF"/>
        <w:suppressAutoHyphens w:val="0"/>
        <w:spacing w:line="259" w:lineRule="auto"/>
        <w:jc w:val="both"/>
        <w:rPr>
          <w:rFonts w:ascii="Tahoma" w:hAnsi="Tahoma" w:cs="Tahoma"/>
          <w:w w:val="102"/>
          <w:sz w:val="20"/>
          <w:szCs w:val="20"/>
        </w:rPr>
      </w:pPr>
      <w:r w:rsidRPr="00CD7188">
        <w:rPr>
          <w:rFonts w:ascii="Tahoma" w:hAnsi="Tahoma" w:cs="Tahoma"/>
          <w:w w:val="102"/>
          <w:sz w:val="20"/>
          <w:szCs w:val="20"/>
        </w:rPr>
        <w:t>przygotowanie projektu wykonawczego – 3 egz.</w:t>
      </w:r>
    </w:p>
    <w:p w:rsidR="00EA6275" w:rsidRPr="00CD7188" w:rsidRDefault="00EA6275" w:rsidP="00CD7188">
      <w:pPr>
        <w:pStyle w:val="Akapitzlist"/>
        <w:numPr>
          <w:ilvl w:val="0"/>
          <w:numId w:val="18"/>
        </w:numPr>
        <w:shd w:val="clear" w:color="auto" w:fill="FFFFFF"/>
        <w:suppressAutoHyphens w:val="0"/>
        <w:spacing w:line="259" w:lineRule="auto"/>
        <w:jc w:val="both"/>
        <w:rPr>
          <w:rFonts w:ascii="Tahoma" w:hAnsi="Tahoma" w:cs="Tahoma"/>
          <w:w w:val="102"/>
          <w:sz w:val="20"/>
          <w:szCs w:val="20"/>
        </w:rPr>
      </w:pPr>
      <w:r w:rsidRPr="00EA6275">
        <w:rPr>
          <w:rFonts w:ascii="Tahoma" w:hAnsi="Tahoma" w:cs="Tahoma"/>
          <w:w w:val="102"/>
          <w:sz w:val="20"/>
          <w:szCs w:val="20"/>
        </w:rPr>
        <w:t>przygotowanie wniosków oraz uzgodnienie ZUD</w:t>
      </w:r>
      <w:r>
        <w:rPr>
          <w:rFonts w:ascii="Tahoma" w:hAnsi="Tahoma" w:cs="Tahoma"/>
          <w:w w:val="102"/>
          <w:sz w:val="20"/>
          <w:szCs w:val="20"/>
        </w:rPr>
        <w:t>,</w:t>
      </w:r>
    </w:p>
    <w:p w:rsidR="00CD7188" w:rsidRPr="00CD7188" w:rsidRDefault="00CD7188" w:rsidP="00CD7188">
      <w:pPr>
        <w:pStyle w:val="Akapitzlist"/>
        <w:numPr>
          <w:ilvl w:val="0"/>
          <w:numId w:val="18"/>
        </w:numPr>
        <w:shd w:val="clear" w:color="auto" w:fill="FFFFFF"/>
        <w:suppressAutoHyphens w:val="0"/>
        <w:spacing w:line="259" w:lineRule="auto"/>
        <w:jc w:val="both"/>
        <w:rPr>
          <w:rFonts w:ascii="Tahoma" w:hAnsi="Tahoma" w:cs="Tahoma"/>
          <w:w w:val="102"/>
          <w:sz w:val="20"/>
          <w:szCs w:val="20"/>
        </w:rPr>
      </w:pPr>
      <w:r w:rsidRPr="00CD7188">
        <w:rPr>
          <w:rFonts w:ascii="Tahoma" w:hAnsi="Tahoma" w:cs="Tahoma"/>
          <w:w w:val="102"/>
          <w:sz w:val="20"/>
          <w:szCs w:val="20"/>
        </w:rPr>
        <w:t>przekazanie wersji elektronicznej dokumentacji projektowej (wersja edytowalna oraz pliki pdf)- 1 egz.</w:t>
      </w:r>
    </w:p>
    <w:p w:rsidR="00CD7188" w:rsidRPr="00CD7188" w:rsidRDefault="00CD7188" w:rsidP="00CD7188">
      <w:pPr>
        <w:pStyle w:val="Akapitzlist"/>
        <w:numPr>
          <w:ilvl w:val="0"/>
          <w:numId w:val="18"/>
        </w:numPr>
        <w:shd w:val="clear" w:color="auto" w:fill="FFFFFF"/>
        <w:suppressAutoHyphens w:val="0"/>
        <w:spacing w:line="259" w:lineRule="auto"/>
        <w:jc w:val="both"/>
        <w:rPr>
          <w:rFonts w:ascii="Tahoma" w:hAnsi="Tahoma" w:cs="Tahoma"/>
          <w:w w:val="102"/>
          <w:sz w:val="20"/>
          <w:szCs w:val="20"/>
        </w:rPr>
      </w:pPr>
      <w:r w:rsidRPr="00CD7188">
        <w:rPr>
          <w:rFonts w:ascii="Tahoma" w:hAnsi="Tahoma" w:cs="Tahoma"/>
          <w:w w:val="102"/>
          <w:sz w:val="20"/>
          <w:szCs w:val="20"/>
        </w:rPr>
        <w:t>wykonanie innych niezbędnych opracowań w zakresie niezbędnym do uzyskania pozwolenia na budowę, udzielenia zamówienia i zrealizowania inwestycji (w tym uzgodnienie z Zakładem Energetycznym oraz z Państwową Strażą Pożarną) - 3 egz.,</w:t>
      </w:r>
    </w:p>
    <w:p w:rsidR="00CD7188" w:rsidRPr="00CD7188" w:rsidRDefault="00CD7188" w:rsidP="00CD7188">
      <w:pPr>
        <w:pStyle w:val="Akapitzlist"/>
        <w:numPr>
          <w:ilvl w:val="0"/>
          <w:numId w:val="18"/>
        </w:numPr>
        <w:shd w:val="clear" w:color="auto" w:fill="FFFFFF"/>
        <w:suppressAutoHyphens w:val="0"/>
        <w:spacing w:line="259" w:lineRule="auto"/>
        <w:jc w:val="both"/>
        <w:rPr>
          <w:rFonts w:ascii="Tahoma" w:hAnsi="Tahoma" w:cs="Tahoma"/>
          <w:w w:val="102"/>
          <w:sz w:val="20"/>
          <w:szCs w:val="20"/>
        </w:rPr>
      </w:pPr>
      <w:r w:rsidRPr="00CD7188">
        <w:rPr>
          <w:rFonts w:ascii="Tahoma" w:hAnsi="Tahoma" w:cs="Tahoma"/>
          <w:w w:val="102"/>
          <w:sz w:val="20"/>
          <w:szCs w:val="20"/>
        </w:rPr>
        <w:t xml:space="preserve">wykonanie kosztorysów inwestorskich oraz przedmiarów robót w wersji papierowej </w:t>
      </w:r>
      <w:r w:rsidRPr="00CD7188">
        <w:rPr>
          <w:rFonts w:ascii="Tahoma" w:hAnsi="Tahoma" w:cs="Tahoma"/>
          <w:w w:val="102"/>
          <w:sz w:val="20"/>
          <w:szCs w:val="20"/>
        </w:rPr>
        <w:br/>
        <w:t>w 2 egz. oraz w wersji elektronicznej w formacie .</w:t>
      </w:r>
      <w:proofErr w:type="spellStart"/>
      <w:r w:rsidRPr="00CD7188">
        <w:rPr>
          <w:rFonts w:ascii="Tahoma" w:hAnsi="Tahoma" w:cs="Tahoma"/>
          <w:w w:val="102"/>
          <w:sz w:val="20"/>
          <w:szCs w:val="20"/>
        </w:rPr>
        <w:t>ath</w:t>
      </w:r>
      <w:proofErr w:type="spellEnd"/>
      <w:r w:rsidRPr="00CD7188">
        <w:rPr>
          <w:rFonts w:ascii="Tahoma" w:hAnsi="Tahoma" w:cs="Tahoma"/>
          <w:w w:val="102"/>
          <w:sz w:val="20"/>
          <w:szCs w:val="20"/>
        </w:rPr>
        <w:t xml:space="preserve"> lub innym pozwalającym na edycję </w:t>
      </w:r>
      <w:r w:rsidRPr="00CD7188">
        <w:rPr>
          <w:rFonts w:ascii="Tahoma" w:hAnsi="Tahoma" w:cs="Tahoma"/>
          <w:w w:val="102"/>
          <w:sz w:val="20"/>
          <w:szCs w:val="20"/>
        </w:rPr>
        <w:br/>
        <w:t xml:space="preserve">w programie </w:t>
      </w:r>
      <w:proofErr w:type="spellStart"/>
      <w:r w:rsidRPr="00CD7188">
        <w:rPr>
          <w:rFonts w:ascii="Tahoma" w:hAnsi="Tahoma" w:cs="Tahoma"/>
          <w:w w:val="102"/>
          <w:sz w:val="20"/>
          <w:szCs w:val="20"/>
        </w:rPr>
        <w:t>NormaPro</w:t>
      </w:r>
      <w:proofErr w:type="spellEnd"/>
      <w:r w:rsidRPr="00CD7188">
        <w:rPr>
          <w:rFonts w:ascii="Tahoma" w:hAnsi="Tahoma" w:cs="Tahoma"/>
          <w:w w:val="102"/>
          <w:sz w:val="20"/>
          <w:szCs w:val="20"/>
        </w:rPr>
        <w:t>,</w:t>
      </w:r>
    </w:p>
    <w:p w:rsidR="00CD7188" w:rsidRPr="00CD7188" w:rsidRDefault="00CD7188" w:rsidP="00CD7188">
      <w:pPr>
        <w:pStyle w:val="Akapitzlist"/>
        <w:numPr>
          <w:ilvl w:val="0"/>
          <w:numId w:val="18"/>
        </w:numPr>
        <w:shd w:val="clear" w:color="auto" w:fill="FFFFFF"/>
        <w:suppressAutoHyphens w:val="0"/>
        <w:spacing w:line="259" w:lineRule="auto"/>
        <w:jc w:val="both"/>
        <w:rPr>
          <w:rFonts w:ascii="Tahoma" w:hAnsi="Tahoma" w:cs="Tahoma"/>
          <w:w w:val="102"/>
          <w:sz w:val="20"/>
          <w:szCs w:val="20"/>
        </w:rPr>
      </w:pPr>
      <w:r w:rsidRPr="00CD7188">
        <w:rPr>
          <w:rFonts w:ascii="Tahoma" w:hAnsi="Tahoma" w:cs="Tahoma"/>
          <w:w w:val="102"/>
          <w:sz w:val="20"/>
          <w:szCs w:val="20"/>
        </w:rPr>
        <w:t>wykonanie szczegółowych specy</w:t>
      </w:r>
      <w:r w:rsidR="00EA6275">
        <w:rPr>
          <w:rFonts w:ascii="Tahoma" w:hAnsi="Tahoma" w:cs="Tahoma"/>
          <w:w w:val="102"/>
          <w:sz w:val="20"/>
          <w:szCs w:val="20"/>
        </w:rPr>
        <w:t>fikacji technicznych wykonania</w:t>
      </w:r>
      <w:r w:rsidRPr="00CD7188">
        <w:rPr>
          <w:rFonts w:ascii="Tahoma" w:hAnsi="Tahoma" w:cs="Tahoma"/>
          <w:w w:val="102"/>
          <w:sz w:val="20"/>
          <w:szCs w:val="20"/>
        </w:rPr>
        <w:t xml:space="preserve"> odbioru robót w 2 egz.</w:t>
      </w:r>
    </w:p>
    <w:p w:rsidR="00CD7188" w:rsidRPr="00CD7188" w:rsidRDefault="00CD7188" w:rsidP="00CD7188">
      <w:pPr>
        <w:pStyle w:val="Akapitzlist"/>
        <w:numPr>
          <w:ilvl w:val="0"/>
          <w:numId w:val="18"/>
        </w:numPr>
        <w:shd w:val="clear" w:color="auto" w:fill="FFFFFF"/>
        <w:suppressAutoHyphens w:val="0"/>
        <w:spacing w:line="259" w:lineRule="auto"/>
        <w:jc w:val="both"/>
        <w:rPr>
          <w:rFonts w:ascii="Tahoma" w:hAnsi="Tahoma" w:cs="Tahoma"/>
          <w:w w:val="102"/>
          <w:sz w:val="20"/>
          <w:szCs w:val="20"/>
        </w:rPr>
      </w:pPr>
      <w:r w:rsidRPr="00CD7188">
        <w:rPr>
          <w:rFonts w:ascii="Tahoma" w:hAnsi="Tahoma" w:cs="Tahoma"/>
          <w:w w:val="102"/>
          <w:sz w:val="20"/>
          <w:szCs w:val="20"/>
        </w:rPr>
        <w:t>sporządzenie tabeli równoważności (w przypadku użycia w projekcie i kosztorysach nazw własnych i znaków towarowych) – 2 egz.,</w:t>
      </w:r>
    </w:p>
    <w:p w:rsidR="00CD7188" w:rsidRPr="00CD7188" w:rsidRDefault="00CD7188" w:rsidP="00CD7188">
      <w:pPr>
        <w:pStyle w:val="Akapitzlist"/>
        <w:numPr>
          <w:ilvl w:val="0"/>
          <w:numId w:val="18"/>
        </w:numPr>
        <w:shd w:val="clear" w:color="auto" w:fill="FFFFFF"/>
        <w:suppressAutoHyphens w:val="0"/>
        <w:spacing w:line="259" w:lineRule="auto"/>
        <w:jc w:val="both"/>
        <w:rPr>
          <w:rFonts w:ascii="Tahoma" w:hAnsi="Tahoma" w:cs="Tahoma"/>
          <w:w w:val="102"/>
          <w:sz w:val="20"/>
          <w:szCs w:val="20"/>
        </w:rPr>
      </w:pPr>
      <w:r w:rsidRPr="00CD7188">
        <w:rPr>
          <w:rFonts w:ascii="Tahoma" w:hAnsi="Tahoma" w:cs="Tahoma"/>
          <w:w w:val="102"/>
          <w:sz w:val="20"/>
          <w:szCs w:val="20"/>
        </w:rPr>
        <w:t>sporządzenie wersji elektronicznej z zapisem na CD lub DVD (w formacie ogólnodostępnym: .pdf, .</w:t>
      </w:r>
      <w:proofErr w:type="spellStart"/>
      <w:r w:rsidRPr="00CD7188">
        <w:rPr>
          <w:rFonts w:ascii="Tahoma" w:hAnsi="Tahoma" w:cs="Tahoma"/>
          <w:w w:val="102"/>
          <w:sz w:val="20"/>
          <w:szCs w:val="20"/>
        </w:rPr>
        <w:t>doc</w:t>
      </w:r>
      <w:proofErr w:type="spellEnd"/>
      <w:r w:rsidRPr="00CD7188">
        <w:rPr>
          <w:rFonts w:ascii="Tahoma" w:hAnsi="Tahoma" w:cs="Tahoma"/>
          <w:w w:val="102"/>
          <w:sz w:val="20"/>
          <w:szCs w:val="20"/>
        </w:rPr>
        <w:t>, .</w:t>
      </w:r>
      <w:proofErr w:type="spellStart"/>
      <w:r w:rsidRPr="00CD7188">
        <w:rPr>
          <w:rFonts w:ascii="Tahoma" w:hAnsi="Tahoma" w:cs="Tahoma"/>
          <w:w w:val="102"/>
          <w:sz w:val="20"/>
          <w:szCs w:val="20"/>
        </w:rPr>
        <w:t>dwg</w:t>
      </w:r>
      <w:proofErr w:type="spellEnd"/>
      <w:r w:rsidRPr="00CD7188">
        <w:rPr>
          <w:rFonts w:ascii="Tahoma" w:hAnsi="Tahoma" w:cs="Tahoma"/>
          <w:w w:val="102"/>
          <w:sz w:val="20"/>
          <w:szCs w:val="20"/>
        </w:rPr>
        <w:t>) projektu budowlanego, projektu wykonawczego, kosztorysów, przedmiarów, szczegółowych specyfikacji technicznych i wszelkich uzgodnień),</w:t>
      </w:r>
    </w:p>
    <w:p w:rsidR="00CD7188" w:rsidRPr="00CD7188" w:rsidRDefault="00CD7188" w:rsidP="00CD7188">
      <w:pPr>
        <w:pStyle w:val="Akapitzlist"/>
        <w:numPr>
          <w:ilvl w:val="0"/>
          <w:numId w:val="18"/>
        </w:numPr>
        <w:shd w:val="clear" w:color="auto" w:fill="FFFFFF"/>
        <w:suppressAutoHyphens w:val="0"/>
        <w:spacing w:line="259" w:lineRule="auto"/>
        <w:jc w:val="both"/>
        <w:rPr>
          <w:rFonts w:ascii="Tahoma" w:hAnsi="Tahoma" w:cs="Tahoma"/>
          <w:w w:val="102"/>
          <w:sz w:val="20"/>
          <w:szCs w:val="20"/>
        </w:rPr>
      </w:pPr>
      <w:r w:rsidRPr="00CD7188">
        <w:rPr>
          <w:rFonts w:ascii="Tahoma" w:hAnsi="Tahoma" w:cs="Tahoma"/>
          <w:w w:val="102"/>
          <w:sz w:val="20"/>
          <w:szCs w:val="20"/>
        </w:rPr>
        <w:t>wykonanie pozostałych niezbędnych opracowań – minimum w 1 egz. z przeznaczeniem dla Zamawiającego + niezbędna ilość egzemplarzy do przeprowadzenia wymaganych prawem procedur.</w:t>
      </w:r>
    </w:p>
    <w:p w:rsidR="00346FC3" w:rsidRPr="00CD7188" w:rsidRDefault="00346FC3" w:rsidP="00CD7188">
      <w:pPr>
        <w:shd w:val="clear" w:color="auto" w:fill="FFFFFF"/>
        <w:suppressAutoHyphens w:val="0"/>
        <w:spacing w:line="259" w:lineRule="auto"/>
        <w:ind w:left="360"/>
        <w:jc w:val="both"/>
        <w:rPr>
          <w:rFonts w:ascii="Tahoma" w:hAnsi="Tahoma" w:cs="Tahoma"/>
          <w:w w:val="102"/>
          <w:sz w:val="20"/>
          <w:szCs w:val="20"/>
        </w:rPr>
      </w:pPr>
      <w:r w:rsidRPr="00CD7188">
        <w:rPr>
          <w:rFonts w:ascii="Tahoma" w:hAnsi="Tahoma" w:cs="Tahoma"/>
          <w:w w:val="102"/>
          <w:sz w:val="20"/>
          <w:szCs w:val="20"/>
        </w:rPr>
        <w:t>Wszystkie dokumenty winny być przekazane Zamawiaj</w:t>
      </w:r>
      <w:r w:rsidR="006F4C2F" w:rsidRPr="00CD7188">
        <w:rPr>
          <w:rFonts w:ascii="Tahoma" w:hAnsi="Tahoma" w:cs="Tahoma"/>
          <w:w w:val="102"/>
          <w:sz w:val="20"/>
          <w:szCs w:val="20"/>
        </w:rPr>
        <w:t>ącemu w wersji elektronicznej i </w:t>
      </w:r>
      <w:r w:rsidRPr="00CD7188">
        <w:rPr>
          <w:rFonts w:ascii="Tahoma" w:hAnsi="Tahoma" w:cs="Tahoma"/>
          <w:w w:val="102"/>
          <w:sz w:val="20"/>
          <w:szCs w:val="20"/>
        </w:rPr>
        <w:t>papierowej.</w:t>
      </w:r>
    </w:p>
    <w:p w:rsidR="002A3A95" w:rsidRDefault="002A3A95" w:rsidP="00557C84">
      <w:pPr>
        <w:pStyle w:val="Tekstpodstawowy"/>
        <w:widowControl w:val="0"/>
        <w:numPr>
          <w:ilvl w:val="0"/>
          <w:numId w:val="6"/>
        </w:numPr>
        <w:tabs>
          <w:tab w:val="left" w:pos="426"/>
        </w:tabs>
        <w:rPr>
          <w:rFonts w:ascii="Tahoma" w:hAnsi="Tahoma" w:cs="Tahoma"/>
          <w:w w:val="102"/>
          <w:sz w:val="20"/>
          <w:szCs w:val="20"/>
        </w:rPr>
      </w:pPr>
      <w:r>
        <w:rPr>
          <w:rFonts w:ascii="Tahoma" w:hAnsi="Tahoma" w:cs="Tahoma"/>
          <w:w w:val="102"/>
          <w:sz w:val="20"/>
          <w:szCs w:val="20"/>
        </w:rPr>
        <w:t>Wykonawca zobowiązany będzie do udzielenia odpowiedzi na zapytania przetargowe, jeżeli Zamawiający ogłosi przetarg nieograniczony na wykonanie zaprojektowanej przez Wykonawcę instalacji. Wykonawca zobowiązany będzie jedynie do udzielania informacji w zakresie zaprojektowanej przez siebie instalacji. Zobowiązanie to wykracza poza termin niniejsze</w:t>
      </w:r>
      <w:r w:rsidR="00152F44">
        <w:rPr>
          <w:rFonts w:ascii="Tahoma" w:hAnsi="Tahoma" w:cs="Tahoma"/>
          <w:w w:val="102"/>
          <w:sz w:val="20"/>
          <w:szCs w:val="20"/>
        </w:rPr>
        <w:t xml:space="preserve">j umowy. Wykonawca nie będzie domagał się z tytułu tego zobowiązania żadnych roszczeń pieniężnych. </w:t>
      </w:r>
    </w:p>
    <w:p w:rsidR="002A3A95" w:rsidRDefault="002A3A95" w:rsidP="00B21F3C">
      <w:pPr>
        <w:tabs>
          <w:tab w:val="left" w:pos="915"/>
          <w:tab w:val="center" w:pos="4819"/>
        </w:tabs>
        <w:spacing w:line="276" w:lineRule="auto"/>
        <w:jc w:val="center"/>
        <w:rPr>
          <w:rFonts w:ascii="Tahoma" w:hAnsi="Tahoma" w:cs="Arial"/>
          <w:b/>
          <w:bCs/>
          <w:color w:val="000000"/>
          <w:w w:val="102"/>
          <w:sz w:val="20"/>
        </w:rPr>
      </w:pPr>
    </w:p>
    <w:p w:rsidR="007863EC" w:rsidRDefault="007863EC" w:rsidP="00104313">
      <w:pPr>
        <w:tabs>
          <w:tab w:val="left" w:pos="915"/>
          <w:tab w:val="center" w:pos="4819"/>
        </w:tabs>
        <w:spacing w:line="276" w:lineRule="auto"/>
        <w:rPr>
          <w:rFonts w:ascii="Tahoma" w:hAnsi="Tahoma" w:cs="Arial"/>
          <w:b/>
          <w:bCs/>
          <w:color w:val="000000"/>
          <w:w w:val="102"/>
          <w:sz w:val="20"/>
        </w:rPr>
      </w:pPr>
      <w:r>
        <w:rPr>
          <w:rFonts w:ascii="Tahoma" w:hAnsi="Tahoma" w:cs="Arial"/>
          <w:b/>
          <w:bCs/>
          <w:color w:val="000000"/>
          <w:w w:val="102"/>
          <w:sz w:val="20"/>
        </w:rPr>
        <w:t>§ 2</w:t>
      </w:r>
    </w:p>
    <w:p w:rsidR="00B21F3C" w:rsidRDefault="007863EC" w:rsidP="00104313">
      <w:pPr>
        <w:tabs>
          <w:tab w:val="left" w:pos="915"/>
          <w:tab w:val="center" w:pos="4819"/>
        </w:tabs>
        <w:spacing w:line="276" w:lineRule="auto"/>
        <w:rPr>
          <w:rFonts w:ascii="Tahoma" w:hAnsi="Tahoma" w:cs="Arial"/>
          <w:b/>
          <w:bCs/>
          <w:color w:val="000000"/>
          <w:w w:val="102"/>
          <w:sz w:val="20"/>
        </w:rPr>
      </w:pPr>
      <w:r>
        <w:rPr>
          <w:rFonts w:ascii="Tahoma" w:hAnsi="Tahoma" w:cs="Arial"/>
          <w:b/>
          <w:bCs/>
          <w:color w:val="000000"/>
          <w:w w:val="102"/>
          <w:sz w:val="20"/>
        </w:rPr>
        <w:t>TERMIN WYKONANIA UMOWY</w:t>
      </w:r>
    </w:p>
    <w:p w:rsidR="000C16CD" w:rsidRDefault="000C16CD" w:rsidP="00104313">
      <w:pPr>
        <w:spacing w:line="276" w:lineRule="auto"/>
        <w:rPr>
          <w:rFonts w:ascii="Tahoma" w:hAnsi="Tahoma"/>
          <w:sz w:val="20"/>
        </w:rPr>
      </w:pPr>
    </w:p>
    <w:p w:rsidR="007863EC" w:rsidRDefault="007863EC" w:rsidP="00B21F3C">
      <w:pPr>
        <w:spacing w:line="276" w:lineRule="auto"/>
        <w:jc w:val="both"/>
        <w:rPr>
          <w:rFonts w:ascii="Tahoma" w:hAnsi="Tahoma" w:cs="Arial"/>
          <w:color w:val="000000"/>
          <w:w w:val="102"/>
          <w:sz w:val="20"/>
        </w:rPr>
      </w:pPr>
      <w:r>
        <w:rPr>
          <w:rFonts w:ascii="Tahoma" w:hAnsi="Tahoma"/>
          <w:sz w:val="20"/>
        </w:rPr>
        <w:t xml:space="preserve">Termin realizacji przedmiotu umowy </w:t>
      </w:r>
      <w:r w:rsidR="00606124">
        <w:rPr>
          <w:rFonts w:ascii="Tahoma" w:hAnsi="Tahoma" w:cs="Arial"/>
          <w:color w:val="000000"/>
          <w:w w:val="102"/>
          <w:sz w:val="20"/>
        </w:rPr>
        <w:t>ustala się:</w:t>
      </w:r>
    </w:p>
    <w:p w:rsidR="0024782D" w:rsidRPr="00CD7188" w:rsidRDefault="0024782D" w:rsidP="00CD7188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ahoma" w:hAnsi="Tahoma"/>
          <w:bCs/>
          <w:sz w:val="20"/>
        </w:rPr>
      </w:pPr>
      <w:r w:rsidRPr="0024782D">
        <w:rPr>
          <w:rFonts w:ascii="Tahoma" w:hAnsi="Tahoma"/>
          <w:bCs/>
          <w:sz w:val="20"/>
        </w:rPr>
        <w:t>Koncepcja wra</w:t>
      </w:r>
      <w:r>
        <w:rPr>
          <w:rFonts w:ascii="Tahoma" w:hAnsi="Tahoma"/>
          <w:bCs/>
          <w:sz w:val="20"/>
        </w:rPr>
        <w:t>z wyceną przybliżonych kosztów do</w:t>
      </w:r>
      <w:r w:rsidR="00CD7188">
        <w:rPr>
          <w:rFonts w:ascii="Tahoma" w:hAnsi="Tahoma"/>
          <w:bCs/>
          <w:sz w:val="20"/>
        </w:rPr>
        <w:t xml:space="preserve"> 15.03</w:t>
      </w:r>
      <w:r w:rsidRPr="00CD7188">
        <w:rPr>
          <w:rFonts w:ascii="Tahoma" w:hAnsi="Tahoma"/>
          <w:bCs/>
          <w:sz w:val="20"/>
        </w:rPr>
        <w:t>.2016r.</w:t>
      </w:r>
    </w:p>
    <w:p w:rsidR="00606124" w:rsidRPr="0024782D" w:rsidRDefault="0024782D" w:rsidP="00557C8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ahoma" w:hAnsi="Tahoma"/>
          <w:bCs/>
          <w:sz w:val="20"/>
        </w:rPr>
      </w:pPr>
      <w:r>
        <w:rPr>
          <w:rFonts w:ascii="Tahoma" w:hAnsi="Tahoma"/>
          <w:bCs/>
          <w:sz w:val="20"/>
        </w:rPr>
        <w:t>Pozostałe opracowania do</w:t>
      </w:r>
      <w:r w:rsidR="003B5BAD">
        <w:rPr>
          <w:rFonts w:ascii="Tahoma" w:hAnsi="Tahoma"/>
          <w:bCs/>
          <w:sz w:val="20"/>
        </w:rPr>
        <w:t xml:space="preserve"> 30.0</w:t>
      </w:r>
      <w:r w:rsidR="00CD7188">
        <w:rPr>
          <w:rFonts w:ascii="Tahoma" w:hAnsi="Tahoma"/>
          <w:bCs/>
          <w:sz w:val="20"/>
        </w:rPr>
        <w:t>5</w:t>
      </w:r>
      <w:r w:rsidRPr="0024782D">
        <w:rPr>
          <w:rFonts w:ascii="Tahoma" w:hAnsi="Tahoma"/>
          <w:bCs/>
          <w:sz w:val="20"/>
        </w:rPr>
        <w:t>.2016r.</w:t>
      </w:r>
    </w:p>
    <w:p w:rsidR="009C4D50" w:rsidRDefault="009C4D50" w:rsidP="00B21F3C">
      <w:pPr>
        <w:spacing w:line="276" w:lineRule="auto"/>
        <w:jc w:val="center"/>
        <w:rPr>
          <w:rFonts w:ascii="Tahoma" w:hAnsi="Tahoma"/>
          <w:b/>
          <w:bCs/>
          <w:sz w:val="20"/>
        </w:rPr>
      </w:pPr>
    </w:p>
    <w:p w:rsidR="007863EC" w:rsidRDefault="007863EC" w:rsidP="00104313">
      <w:pPr>
        <w:spacing w:line="276" w:lineRule="auto"/>
        <w:rPr>
          <w:rFonts w:ascii="Tahoma" w:hAnsi="Tahoma"/>
          <w:b/>
          <w:bCs/>
          <w:sz w:val="20"/>
        </w:rPr>
      </w:pPr>
      <w:r>
        <w:rPr>
          <w:rFonts w:ascii="Tahoma" w:hAnsi="Tahoma"/>
          <w:b/>
          <w:bCs/>
          <w:sz w:val="20"/>
        </w:rPr>
        <w:t>§ 3</w:t>
      </w:r>
    </w:p>
    <w:p w:rsidR="00B21F3C" w:rsidRDefault="007863EC" w:rsidP="00104313">
      <w:pPr>
        <w:spacing w:line="276" w:lineRule="auto"/>
        <w:rPr>
          <w:rFonts w:ascii="Tahoma" w:hAnsi="Tahoma"/>
          <w:b/>
          <w:bCs/>
          <w:sz w:val="20"/>
        </w:rPr>
      </w:pPr>
      <w:r>
        <w:rPr>
          <w:rFonts w:ascii="Tahoma" w:hAnsi="Tahoma"/>
          <w:b/>
          <w:bCs/>
          <w:sz w:val="20"/>
        </w:rPr>
        <w:t>WYNAGRODZENI</w:t>
      </w:r>
      <w:r w:rsidR="00957160">
        <w:rPr>
          <w:rFonts w:ascii="Tahoma" w:hAnsi="Tahoma"/>
          <w:b/>
          <w:bCs/>
          <w:sz w:val="20"/>
        </w:rPr>
        <w:t>E</w:t>
      </w:r>
    </w:p>
    <w:p w:rsidR="00D571C0" w:rsidRDefault="00D571C0" w:rsidP="00D571C0">
      <w:pPr>
        <w:spacing w:line="276" w:lineRule="auto"/>
        <w:jc w:val="center"/>
        <w:rPr>
          <w:rFonts w:ascii="Tahoma" w:hAnsi="Tahoma"/>
          <w:b/>
          <w:bCs/>
          <w:sz w:val="20"/>
        </w:rPr>
      </w:pPr>
    </w:p>
    <w:p w:rsidR="007863EC" w:rsidRPr="0024782D" w:rsidRDefault="007863EC" w:rsidP="0024782D">
      <w:pPr>
        <w:spacing w:line="276" w:lineRule="auto"/>
        <w:rPr>
          <w:rFonts w:ascii="Tahoma" w:hAnsi="Tahoma"/>
          <w:w w:val="102"/>
          <w:sz w:val="20"/>
        </w:rPr>
      </w:pPr>
      <w:r>
        <w:rPr>
          <w:rFonts w:ascii="Tahoma" w:hAnsi="Tahoma"/>
          <w:w w:val="102"/>
          <w:sz w:val="20"/>
        </w:rPr>
        <w:t>Wynagrodzenie za wykonanie przed</w:t>
      </w:r>
      <w:r w:rsidR="0024782D">
        <w:rPr>
          <w:rFonts w:ascii="Tahoma" w:hAnsi="Tahoma"/>
          <w:w w:val="102"/>
          <w:sz w:val="20"/>
        </w:rPr>
        <w:t xml:space="preserve">miotu umowy określone zostało </w:t>
      </w:r>
      <w:r>
        <w:rPr>
          <w:rFonts w:ascii="Tahoma" w:hAnsi="Tahoma"/>
          <w:w w:val="102"/>
          <w:sz w:val="20"/>
        </w:rPr>
        <w:t>na kwotę</w:t>
      </w:r>
      <w:r w:rsidR="0024782D">
        <w:rPr>
          <w:rFonts w:ascii="Tahoma" w:hAnsi="Tahoma"/>
          <w:w w:val="102"/>
          <w:sz w:val="20"/>
        </w:rPr>
        <w:t xml:space="preserve"> </w:t>
      </w:r>
      <w:r w:rsidR="00CD7188">
        <w:rPr>
          <w:rFonts w:ascii="Tahoma" w:hAnsi="Tahoma"/>
          <w:b/>
          <w:w w:val="102"/>
          <w:sz w:val="20"/>
        </w:rPr>
        <w:t>…………</w:t>
      </w:r>
      <w:r w:rsidR="00B21F3C" w:rsidRPr="00453CE8">
        <w:rPr>
          <w:rFonts w:ascii="Tahoma" w:hAnsi="Tahoma"/>
          <w:b/>
          <w:bCs/>
          <w:w w:val="102"/>
          <w:sz w:val="20"/>
        </w:rPr>
        <w:t xml:space="preserve"> </w:t>
      </w:r>
      <w:r w:rsidRPr="00453CE8">
        <w:rPr>
          <w:rFonts w:ascii="Tahoma" w:hAnsi="Tahoma"/>
          <w:b/>
          <w:w w:val="102"/>
          <w:sz w:val="20"/>
        </w:rPr>
        <w:t>zł brutto</w:t>
      </w:r>
      <w:r>
        <w:rPr>
          <w:rFonts w:ascii="Tahoma" w:hAnsi="Tahoma"/>
          <w:w w:val="102"/>
          <w:sz w:val="20"/>
        </w:rPr>
        <w:t xml:space="preserve">, </w:t>
      </w:r>
      <w:r w:rsidR="00453CE8">
        <w:rPr>
          <w:rFonts w:ascii="Tahoma" w:hAnsi="Tahoma"/>
          <w:w w:val="102"/>
          <w:sz w:val="20"/>
        </w:rPr>
        <w:t>(</w:t>
      </w:r>
      <w:r>
        <w:rPr>
          <w:rFonts w:ascii="Tahoma" w:hAnsi="Tahoma"/>
          <w:w w:val="102"/>
          <w:sz w:val="20"/>
        </w:rPr>
        <w:t>słownie:</w:t>
      </w:r>
      <w:r w:rsidR="00453CE8">
        <w:rPr>
          <w:rFonts w:ascii="Tahoma" w:hAnsi="Tahoma"/>
          <w:w w:val="102"/>
          <w:sz w:val="20"/>
        </w:rPr>
        <w:t xml:space="preserve"> </w:t>
      </w:r>
      <w:r w:rsidR="00CD7188">
        <w:rPr>
          <w:rFonts w:ascii="Tahoma" w:hAnsi="Tahoma"/>
          <w:w w:val="102"/>
          <w:sz w:val="20"/>
        </w:rPr>
        <w:t>……………………………………</w:t>
      </w:r>
      <w:r w:rsidR="00AA1B03">
        <w:rPr>
          <w:rFonts w:ascii="Tahoma" w:hAnsi="Tahoma"/>
          <w:w w:val="102"/>
          <w:sz w:val="20"/>
        </w:rPr>
        <w:t xml:space="preserve"> zł</w:t>
      </w:r>
      <w:r w:rsidR="00B21F3C">
        <w:rPr>
          <w:rFonts w:ascii="Tahoma" w:hAnsi="Tahoma"/>
          <w:w w:val="102"/>
          <w:sz w:val="20"/>
        </w:rPr>
        <w:t>)</w:t>
      </w:r>
      <w:r w:rsidR="00453CE8">
        <w:rPr>
          <w:rFonts w:ascii="Tahoma" w:hAnsi="Tahoma"/>
          <w:w w:val="102"/>
          <w:sz w:val="20"/>
        </w:rPr>
        <w:t>.</w:t>
      </w:r>
      <w:r>
        <w:rPr>
          <w:rFonts w:ascii="Tahoma" w:hAnsi="Tahoma"/>
          <w:w w:val="102"/>
          <w:sz w:val="20"/>
        </w:rPr>
        <w:t xml:space="preserve"> Kwota zawiera obowiązującą stawkę podatku</w:t>
      </w:r>
      <w:r w:rsidR="004A5FFC">
        <w:rPr>
          <w:rFonts w:ascii="Tahoma" w:hAnsi="Tahoma"/>
          <w:w w:val="102"/>
          <w:sz w:val="20"/>
        </w:rPr>
        <w:t xml:space="preserve"> VAT 23</w:t>
      </w:r>
      <w:r w:rsidR="00582615">
        <w:rPr>
          <w:rFonts w:ascii="Tahoma" w:hAnsi="Tahoma"/>
          <w:w w:val="102"/>
          <w:sz w:val="20"/>
        </w:rPr>
        <w:t xml:space="preserve">%. </w:t>
      </w:r>
      <w:r w:rsidR="00CC4987">
        <w:rPr>
          <w:rFonts w:ascii="Tahoma" w:hAnsi="Tahoma"/>
          <w:w w:val="102"/>
          <w:sz w:val="20"/>
        </w:rPr>
        <w:t xml:space="preserve"> </w:t>
      </w:r>
    </w:p>
    <w:p w:rsidR="000C16CD" w:rsidRDefault="000C16CD" w:rsidP="00B21F3C">
      <w:pPr>
        <w:spacing w:line="276" w:lineRule="auto"/>
        <w:jc w:val="center"/>
        <w:rPr>
          <w:rFonts w:ascii="Tahoma" w:hAnsi="Tahoma"/>
          <w:b/>
          <w:bCs/>
          <w:sz w:val="20"/>
        </w:rPr>
      </w:pPr>
    </w:p>
    <w:p w:rsidR="00B21F3C" w:rsidRDefault="007863EC" w:rsidP="00104313">
      <w:pPr>
        <w:spacing w:line="276" w:lineRule="auto"/>
        <w:rPr>
          <w:rFonts w:ascii="Tahoma" w:hAnsi="Tahoma"/>
          <w:b/>
          <w:bCs/>
          <w:sz w:val="20"/>
        </w:rPr>
      </w:pPr>
      <w:r>
        <w:rPr>
          <w:rFonts w:ascii="Tahoma" w:hAnsi="Tahoma"/>
          <w:b/>
          <w:bCs/>
          <w:sz w:val="20"/>
        </w:rPr>
        <w:t>§ 4</w:t>
      </w:r>
    </w:p>
    <w:p w:rsidR="007863EC" w:rsidRDefault="007863EC" w:rsidP="00104313">
      <w:pPr>
        <w:pStyle w:val="Nagwek1"/>
        <w:spacing w:line="276" w:lineRule="auto"/>
        <w:jc w:val="left"/>
      </w:pPr>
      <w:r>
        <w:t>ROZLICZENIA</w:t>
      </w:r>
    </w:p>
    <w:p w:rsidR="00B21F3C" w:rsidRPr="00B21F3C" w:rsidRDefault="00B21F3C" w:rsidP="00B21F3C">
      <w:pPr>
        <w:spacing w:line="276" w:lineRule="auto"/>
      </w:pPr>
    </w:p>
    <w:p w:rsidR="0024782D" w:rsidRPr="0024782D" w:rsidRDefault="007863EC" w:rsidP="00557C84">
      <w:pPr>
        <w:widowControl w:val="0"/>
        <w:numPr>
          <w:ilvl w:val="0"/>
          <w:numId w:val="1"/>
        </w:numPr>
        <w:tabs>
          <w:tab w:val="clear" w:pos="720"/>
          <w:tab w:val="left" w:pos="567"/>
        </w:tabs>
        <w:spacing w:line="276" w:lineRule="auto"/>
        <w:ind w:left="567" w:hanging="3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Strony ustalają, że rozliczenie za wykonany przedmiot umowy odbędzie się na podstawie jednej faktury VAT po zakończeniu i odbiorze przedmiotu umowy.</w:t>
      </w:r>
    </w:p>
    <w:p w:rsidR="007863EC" w:rsidRDefault="007863EC" w:rsidP="00557C84">
      <w:pPr>
        <w:widowControl w:val="0"/>
        <w:numPr>
          <w:ilvl w:val="0"/>
          <w:numId w:val="1"/>
        </w:numPr>
        <w:tabs>
          <w:tab w:val="clear" w:pos="720"/>
          <w:tab w:val="left" w:pos="567"/>
        </w:tabs>
        <w:spacing w:line="276" w:lineRule="auto"/>
        <w:ind w:left="567" w:hanging="3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Podstawą do wystawienia faktury za wykonane prace projektowe </w:t>
      </w:r>
      <w:r w:rsidR="000A0593">
        <w:rPr>
          <w:rFonts w:ascii="Tahoma" w:hAnsi="Tahoma"/>
          <w:sz w:val="20"/>
        </w:rPr>
        <w:t xml:space="preserve">jest </w:t>
      </w:r>
      <w:r>
        <w:rPr>
          <w:rFonts w:ascii="Tahoma" w:hAnsi="Tahoma"/>
          <w:sz w:val="20"/>
        </w:rPr>
        <w:t>protokół zdawczo-odbiorczy.</w:t>
      </w:r>
    </w:p>
    <w:p w:rsidR="007863EC" w:rsidRDefault="00BF69C2" w:rsidP="00557C84">
      <w:pPr>
        <w:widowControl w:val="0"/>
        <w:numPr>
          <w:ilvl w:val="0"/>
          <w:numId w:val="1"/>
        </w:numPr>
        <w:tabs>
          <w:tab w:val="clear" w:pos="720"/>
          <w:tab w:val="left" w:pos="567"/>
        </w:tabs>
        <w:spacing w:line="276" w:lineRule="auto"/>
        <w:ind w:left="567" w:hanging="3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Faktura</w:t>
      </w:r>
      <w:r w:rsidR="0024782D">
        <w:rPr>
          <w:rFonts w:ascii="Tahoma" w:hAnsi="Tahoma"/>
          <w:sz w:val="20"/>
        </w:rPr>
        <w:t xml:space="preserve"> za wykonanie przedmiotu umowy zostanie </w:t>
      </w:r>
      <w:r>
        <w:rPr>
          <w:rFonts w:ascii="Tahoma" w:hAnsi="Tahoma"/>
          <w:sz w:val="20"/>
        </w:rPr>
        <w:t>z</w:t>
      </w:r>
      <w:r w:rsidR="00E8798A">
        <w:rPr>
          <w:rFonts w:ascii="Tahoma" w:hAnsi="Tahoma"/>
          <w:sz w:val="20"/>
        </w:rPr>
        <w:t>realizowana</w:t>
      </w:r>
      <w:r w:rsidR="007863EC">
        <w:rPr>
          <w:rFonts w:ascii="Tahoma" w:hAnsi="Tahoma"/>
          <w:sz w:val="20"/>
        </w:rPr>
        <w:t xml:space="preserve"> w formie przelewu z konta Zamawiającego na konto Wykonawcy.</w:t>
      </w:r>
    </w:p>
    <w:p w:rsidR="007863EC" w:rsidRPr="00453CE8" w:rsidRDefault="007863EC" w:rsidP="00557C84">
      <w:pPr>
        <w:widowControl w:val="0"/>
        <w:numPr>
          <w:ilvl w:val="0"/>
          <w:numId w:val="1"/>
        </w:numPr>
        <w:tabs>
          <w:tab w:val="clear" w:pos="720"/>
          <w:tab w:val="left" w:pos="567"/>
        </w:tabs>
        <w:spacing w:line="276" w:lineRule="auto"/>
        <w:ind w:left="567" w:hanging="360"/>
        <w:jc w:val="both"/>
        <w:rPr>
          <w:rFonts w:ascii="Tahoma" w:hAnsi="Tahoma" w:cs="Arial"/>
          <w:color w:val="000000"/>
          <w:w w:val="102"/>
          <w:sz w:val="20"/>
        </w:rPr>
      </w:pPr>
      <w:r>
        <w:rPr>
          <w:rFonts w:ascii="Tahoma" w:hAnsi="Tahoma" w:cs="Arial"/>
          <w:color w:val="000000"/>
          <w:w w:val="102"/>
          <w:sz w:val="20"/>
        </w:rPr>
        <w:t xml:space="preserve">Zamawiający oświadcza, że jest płatnikiem podatku VAT, Nr identyfikacyjny </w:t>
      </w:r>
      <w:r w:rsidRPr="00757006">
        <w:rPr>
          <w:rFonts w:ascii="Tahoma" w:hAnsi="Tahoma" w:cs="Arial"/>
          <w:b/>
          <w:color w:val="000000"/>
          <w:w w:val="102"/>
          <w:sz w:val="20"/>
        </w:rPr>
        <w:t xml:space="preserve">NIP </w:t>
      </w:r>
      <w:r w:rsidR="000B366C" w:rsidRPr="00757006">
        <w:rPr>
          <w:rFonts w:ascii="Tahoma" w:hAnsi="Tahoma" w:cs="Arial"/>
          <w:b/>
          <w:color w:val="000000"/>
          <w:w w:val="102"/>
          <w:sz w:val="20"/>
        </w:rPr>
        <w:t>814-15-76-232</w:t>
      </w:r>
    </w:p>
    <w:p w:rsidR="007863EC" w:rsidRPr="00633B65" w:rsidRDefault="007863EC" w:rsidP="00557C84">
      <w:pPr>
        <w:widowControl w:val="0"/>
        <w:numPr>
          <w:ilvl w:val="0"/>
          <w:numId w:val="1"/>
        </w:numPr>
        <w:tabs>
          <w:tab w:val="clear" w:pos="720"/>
          <w:tab w:val="left" w:pos="567"/>
        </w:tabs>
        <w:spacing w:line="276" w:lineRule="auto"/>
        <w:ind w:left="567" w:hanging="360"/>
        <w:jc w:val="both"/>
        <w:rPr>
          <w:rFonts w:ascii="Tahoma" w:hAnsi="Tahoma" w:cs="Arial"/>
          <w:bCs/>
          <w:iCs/>
          <w:color w:val="000000"/>
          <w:w w:val="102"/>
          <w:sz w:val="20"/>
        </w:rPr>
      </w:pPr>
      <w:r>
        <w:rPr>
          <w:rFonts w:ascii="Tahoma" w:hAnsi="Tahoma" w:cs="Arial"/>
          <w:color w:val="000000"/>
          <w:w w:val="102"/>
          <w:sz w:val="20"/>
        </w:rPr>
        <w:t xml:space="preserve">Zamawiający upoważnia Wykonawcę do wystawienia faktury VAT bez podpisu osoby uprawnionej ze strony Zamawiającego. Faktura winna być wystawiona na: </w:t>
      </w:r>
      <w:r w:rsidR="000B366C" w:rsidRPr="00757006">
        <w:rPr>
          <w:rFonts w:ascii="Tahoma" w:hAnsi="Tahoma" w:cs="Arial"/>
          <w:b/>
          <w:bCs/>
          <w:iCs/>
          <w:color w:val="000000"/>
          <w:w w:val="102"/>
          <w:sz w:val="20"/>
        </w:rPr>
        <w:t xml:space="preserve">Gmina </w:t>
      </w:r>
      <w:r w:rsidR="000B366C" w:rsidRPr="00757006">
        <w:rPr>
          <w:rFonts w:ascii="Tahoma" w:hAnsi="Tahoma" w:cs="Arial"/>
          <w:b/>
          <w:bCs/>
          <w:iCs/>
          <w:color w:val="000000"/>
          <w:w w:val="102"/>
          <w:sz w:val="20"/>
        </w:rPr>
        <w:lastRenderedPageBreak/>
        <w:t>Kolbuszowa, ul. Obrońców Pokoju 21, 36-100 Kolbuszowa</w:t>
      </w:r>
    </w:p>
    <w:p w:rsidR="007863EC" w:rsidRPr="00453CE8" w:rsidRDefault="007863EC" w:rsidP="00557C84">
      <w:pPr>
        <w:widowControl w:val="0"/>
        <w:numPr>
          <w:ilvl w:val="0"/>
          <w:numId w:val="1"/>
        </w:numPr>
        <w:tabs>
          <w:tab w:val="clear" w:pos="720"/>
          <w:tab w:val="left" w:pos="567"/>
        </w:tabs>
        <w:spacing w:line="276" w:lineRule="auto"/>
        <w:ind w:left="567" w:hanging="360"/>
        <w:jc w:val="both"/>
        <w:rPr>
          <w:rFonts w:ascii="Tahoma" w:hAnsi="Tahoma" w:cs="Arial"/>
          <w:bCs/>
          <w:color w:val="000000"/>
          <w:w w:val="102"/>
          <w:sz w:val="20"/>
        </w:rPr>
      </w:pPr>
      <w:r>
        <w:rPr>
          <w:rFonts w:ascii="Tahoma" w:hAnsi="Tahoma" w:cs="Arial"/>
          <w:color w:val="000000"/>
          <w:w w:val="102"/>
          <w:sz w:val="20"/>
        </w:rPr>
        <w:t xml:space="preserve">Zamawiający ureguluje fakturę w terminie do </w:t>
      </w:r>
      <w:r w:rsidR="0024782D">
        <w:rPr>
          <w:rFonts w:ascii="Tahoma" w:hAnsi="Tahoma" w:cs="Arial"/>
          <w:bCs/>
          <w:iCs/>
          <w:color w:val="000000"/>
          <w:w w:val="102"/>
          <w:sz w:val="20"/>
        </w:rPr>
        <w:t>30</w:t>
      </w:r>
      <w:r w:rsidRPr="00633B65">
        <w:rPr>
          <w:rFonts w:ascii="Tahoma" w:hAnsi="Tahoma" w:cs="Arial"/>
          <w:bCs/>
          <w:iCs/>
          <w:color w:val="000000"/>
          <w:w w:val="102"/>
          <w:sz w:val="20"/>
        </w:rPr>
        <w:t xml:space="preserve"> </w:t>
      </w:r>
      <w:r>
        <w:rPr>
          <w:rFonts w:ascii="Tahoma" w:hAnsi="Tahoma" w:cs="Arial"/>
          <w:color w:val="000000"/>
          <w:w w:val="102"/>
          <w:sz w:val="20"/>
        </w:rPr>
        <w:t xml:space="preserve">dni od daty jej otrzymania. </w:t>
      </w:r>
    </w:p>
    <w:p w:rsidR="007863EC" w:rsidRDefault="007863EC" w:rsidP="00104313">
      <w:pPr>
        <w:spacing w:line="276" w:lineRule="auto"/>
        <w:rPr>
          <w:rFonts w:ascii="Tahoma" w:hAnsi="Tahoma" w:cs="Arial"/>
          <w:b/>
          <w:bCs/>
          <w:color w:val="000000"/>
          <w:w w:val="102"/>
          <w:sz w:val="20"/>
        </w:rPr>
      </w:pPr>
      <w:r>
        <w:rPr>
          <w:rFonts w:ascii="Tahoma" w:hAnsi="Tahoma" w:cs="Arial"/>
          <w:b/>
          <w:bCs/>
          <w:color w:val="000000"/>
          <w:w w:val="102"/>
          <w:sz w:val="20"/>
        </w:rPr>
        <w:t>§ 5</w:t>
      </w:r>
    </w:p>
    <w:p w:rsidR="007863EC" w:rsidRDefault="007863EC" w:rsidP="00104313">
      <w:pPr>
        <w:spacing w:line="276" w:lineRule="auto"/>
        <w:rPr>
          <w:rFonts w:ascii="Tahoma" w:hAnsi="Tahoma" w:cs="Arial"/>
          <w:b/>
          <w:bCs/>
          <w:color w:val="000000"/>
          <w:w w:val="102"/>
          <w:sz w:val="20"/>
        </w:rPr>
      </w:pPr>
      <w:r>
        <w:rPr>
          <w:rFonts w:ascii="Tahoma" w:hAnsi="Tahoma" w:cs="Arial"/>
          <w:b/>
          <w:bCs/>
          <w:color w:val="000000"/>
          <w:w w:val="102"/>
          <w:sz w:val="20"/>
        </w:rPr>
        <w:t>ODBIORY</w:t>
      </w:r>
    </w:p>
    <w:p w:rsidR="00813163" w:rsidRDefault="00813163" w:rsidP="00453CE8">
      <w:pPr>
        <w:spacing w:line="276" w:lineRule="auto"/>
        <w:jc w:val="both"/>
        <w:rPr>
          <w:rFonts w:ascii="Tahoma" w:hAnsi="Tahoma" w:cs="Arial"/>
          <w:b/>
          <w:bCs/>
          <w:color w:val="000000"/>
          <w:w w:val="102"/>
          <w:sz w:val="20"/>
        </w:rPr>
      </w:pPr>
    </w:p>
    <w:p w:rsidR="007863EC" w:rsidRPr="007863EC" w:rsidRDefault="007863EC" w:rsidP="00453CE8">
      <w:pPr>
        <w:pStyle w:val="Tekstpodstawowywcity"/>
        <w:spacing w:line="276" w:lineRule="auto"/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 w:rsidRPr="007863EC">
        <w:rPr>
          <w:rFonts w:ascii="Tahoma" w:hAnsi="Tahoma" w:cs="Tahoma"/>
          <w:sz w:val="20"/>
          <w:szCs w:val="20"/>
        </w:rPr>
        <w:t>Dokumentem potwierdzającym dokonanie odbioru przedmiotu umowy jest protokół zdawczo-odbiorczy, podpisany przez Strony umowy</w:t>
      </w:r>
      <w:r w:rsidR="00633B65">
        <w:rPr>
          <w:rFonts w:ascii="Tahoma" w:hAnsi="Tahoma" w:cs="Tahoma"/>
          <w:sz w:val="20"/>
          <w:szCs w:val="20"/>
        </w:rPr>
        <w:t>.</w:t>
      </w:r>
    </w:p>
    <w:p w:rsidR="007863EC" w:rsidRDefault="007863EC" w:rsidP="00104313">
      <w:pPr>
        <w:spacing w:line="276" w:lineRule="auto"/>
        <w:rPr>
          <w:rFonts w:ascii="Tahoma" w:hAnsi="Tahoma" w:cs="Arial"/>
          <w:b/>
          <w:bCs/>
          <w:color w:val="000000"/>
          <w:w w:val="102"/>
          <w:sz w:val="20"/>
        </w:rPr>
      </w:pPr>
      <w:r>
        <w:rPr>
          <w:rFonts w:ascii="Tahoma" w:hAnsi="Tahoma" w:cs="Arial"/>
          <w:b/>
          <w:bCs/>
          <w:color w:val="000000"/>
          <w:w w:val="102"/>
          <w:sz w:val="20"/>
        </w:rPr>
        <w:t>§ 6</w:t>
      </w:r>
    </w:p>
    <w:p w:rsidR="007863EC" w:rsidRDefault="007863EC" w:rsidP="00104313">
      <w:pPr>
        <w:spacing w:line="276" w:lineRule="auto"/>
        <w:rPr>
          <w:rFonts w:ascii="Tahoma" w:hAnsi="Tahoma" w:cs="Arial"/>
          <w:b/>
          <w:bCs/>
          <w:color w:val="000000"/>
          <w:w w:val="102"/>
          <w:sz w:val="20"/>
        </w:rPr>
      </w:pPr>
      <w:r>
        <w:rPr>
          <w:rFonts w:ascii="Tahoma" w:hAnsi="Tahoma" w:cs="Arial"/>
          <w:b/>
          <w:bCs/>
          <w:color w:val="000000"/>
          <w:w w:val="102"/>
          <w:sz w:val="20"/>
        </w:rPr>
        <w:t>PRAWA AUTORSKIE</w:t>
      </w:r>
    </w:p>
    <w:p w:rsidR="006F4C2F" w:rsidRDefault="006F4C2F" w:rsidP="00B21F3C">
      <w:pPr>
        <w:spacing w:line="276" w:lineRule="auto"/>
        <w:jc w:val="center"/>
        <w:rPr>
          <w:rFonts w:ascii="Tahoma" w:hAnsi="Tahoma" w:cs="Arial"/>
          <w:b/>
          <w:bCs/>
          <w:color w:val="000000"/>
          <w:w w:val="102"/>
          <w:sz w:val="20"/>
        </w:rPr>
      </w:pPr>
    </w:p>
    <w:p w:rsidR="006F4C2F" w:rsidRPr="006F4C2F" w:rsidRDefault="006F4C2F" w:rsidP="00557C84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ahoma" w:hAnsi="Tahoma" w:cs="Arial"/>
          <w:bCs/>
          <w:color w:val="000000"/>
          <w:w w:val="102"/>
          <w:sz w:val="20"/>
        </w:rPr>
      </w:pPr>
      <w:r>
        <w:rPr>
          <w:rFonts w:ascii="Tahoma" w:hAnsi="Tahoma" w:cs="Arial"/>
          <w:bCs/>
          <w:color w:val="000000"/>
          <w:w w:val="102"/>
          <w:sz w:val="20"/>
        </w:rPr>
        <w:t xml:space="preserve">Prawa autorskie </w:t>
      </w:r>
      <w:r w:rsidRPr="006F4C2F">
        <w:rPr>
          <w:rFonts w:ascii="Tahoma" w:hAnsi="Tahoma" w:cs="Arial"/>
          <w:bCs/>
          <w:color w:val="000000"/>
          <w:w w:val="102"/>
          <w:sz w:val="20"/>
        </w:rPr>
        <w:t>po uiszczeniu zapłaty za wykonaną pracę przechodzą na rzecz Zamawiającego.</w:t>
      </w:r>
    </w:p>
    <w:p w:rsidR="006F4C2F" w:rsidRPr="006F4C2F" w:rsidRDefault="006F4C2F" w:rsidP="00557C84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ahoma" w:hAnsi="Tahoma" w:cs="Arial"/>
          <w:bCs/>
          <w:color w:val="000000"/>
          <w:w w:val="102"/>
          <w:sz w:val="20"/>
        </w:rPr>
      </w:pPr>
      <w:r w:rsidRPr="006F4C2F">
        <w:rPr>
          <w:rFonts w:ascii="Tahoma" w:hAnsi="Tahoma" w:cs="Arial"/>
          <w:bCs/>
          <w:color w:val="000000"/>
          <w:w w:val="102"/>
          <w:sz w:val="20"/>
        </w:rPr>
        <w:t xml:space="preserve">Przyjmujący zamówienie zobowiązuje się do przeniesienia na Zamawiającego praw autorskich do wykorzystywania ich w realizacji, oświadczając, że nie są one ograniczone w zakresie objętym umową, tj. obejmują wszystkie pola eksploatacji wymienione w art. 50 Ustawy z dnia 4 lutego 1994r. O prawie </w:t>
      </w:r>
      <w:r>
        <w:rPr>
          <w:rFonts w:ascii="Tahoma" w:hAnsi="Tahoma" w:cs="Arial"/>
          <w:bCs/>
          <w:color w:val="000000"/>
          <w:w w:val="102"/>
          <w:sz w:val="20"/>
        </w:rPr>
        <w:t>autorskim i prawach pokrewnych:</w:t>
      </w:r>
    </w:p>
    <w:p w:rsidR="006F4C2F" w:rsidRPr="006F4C2F" w:rsidRDefault="006F4C2F" w:rsidP="00557C84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ahoma" w:hAnsi="Tahoma" w:cs="Arial"/>
          <w:bCs/>
          <w:color w:val="000000"/>
          <w:w w:val="102"/>
          <w:sz w:val="20"/>
        </w:rPr>
      </w:pPr>
      <w:r w:rsidRPr="006F4C2F">
        <w:rPr>
          <w:rFonts w:ascii="Tahoma" w:hAnsi="Tahoma" w:cs="Arial"/>
          <w:bCs/>
          <w:color w:val="000000"/>
          <w:w w:val="102"/>
          <w:sz w:val="20"/>
        </w:rPr>
        <w:t xml:space="preserve">w zakresie utrwalania i zwielokrotniania utworu – wytwarzanie określoną techniką egzemplarzy utworu, w tym techniką drukarską, reprograficzną, zapisu magnetycznego oraz techniką cyfrową; </w:t>
      </w:r>
    </w:p>
    <w:p w:rsidR="006F4C2F" w:rsidRPr="006F4C2F" w:rsidRDefault="006F4C2F" w:rsidP="00557C84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ahoma" w:hAnsi="Tahoma" w:cs="Arial"/>
          <w:bCs/>
          <w:color w:val="000000"/>
          <w:w w:val="102"/>
          <w:sz w:val="20"/>
        </w:rPr>
      </w:pPr>
      <w:r w:rsidRPr="006F4C2F">
        <w:rPr>
          <w:rFonts w:ascii="Tahoma" w:hAnsi="Tahoma" w:cs="Arial"/>
          <w:bCs/>
          <w:color w:val="000000"/>
          <w:w w:val="102"/>
          <w:sz w:val="20"/>
        </w:rPr>
        <w:t xml:space="preserve">w zakresie obrotu oryginałem albo egzemplarzami, na których utwór utrwalono – wprowadzanie do obrotu, użyczenie lub najem oryginału albo egzemplarzy; </w:t>
      </w:r>
    </w:p>
    <w:p w:rsidR="006F4C2F" w:rsidRDefault="006F4C2F" w:rsidP="00557C84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ahoma" w:hAnsi="Tahoma" w:cs="Arial"/>
          <w:bCs/>
          <w:color w:val="000000"/>
          <w:w w:val="102"/>
          <w:sz w:val="20"/>
        </w:rPr>
      </w:pPr>
      <w:r w:rsidRPr="006F4C2F">
        <w:rPr>
          <w:rFonts w:ascii="Tahoma" w:hAnsi="Tahoma" w:cs="Arial"/>
          <w:bCs/>
          <w:color w:val="000000"/>
          <w:w w:val="102"/>
          <w:sz w:val="20"/>
        </w:rPr>
        <w:t>w zakresie rozpowszechniania utworu w sposób inny niż określony w pkt 2 – publiczne wykonanie, wystawienie, wyświetlenie, odtworzenie oraz nadawanie i reemitowanie, a także publiczne udostępnianie utworu w taki sposób, aby każdy mógł mieć do niego dostęp w miejscu i w czasie przez siebie wybranym.</w:t>
      </w:r>
    </w:p>
    <w:p w:rsidR="007863EC" w:rsidRDefault="007863EC" w:rsidP="00104313">
      <w:pPr>
        <w:spacing w:before="120" w:line="276" w:lineRule="auto"/>
        <w:rPr>
          <w:rFonts w:ascii="Tahoma" w:hAnsi="Tahoma" w:cs="Arial"/>
          <w:b/>
          <w:bCs/>
          <w:color w:val="000000"/>
          <w:w w:val="102"/>
          <w:sz w:val="20"/>
        </w:rPr>
      </w:pPr>
      <w:r>
        <w:rPr>
          <w:rFonts w:ascii="Tahoma" w:hAnsi="Tahoma" w:cs="Arial"/>
          <w:b/>
          <w:bCs/>
          <w:color w:val="000000"/>
          <w:w w:val="102"/>
          <w:sz w:val="20"/>
        </w:rPr>
        <w:t>§ 7</w:t>
      </w:r>
    </w:p>
    <w:p w:rsidR="007863EC" w:rsidRDefault="007863EC" w:rsidP="00104313">
      <w:pPr>
        <w:spacing w:line="276" w:lineRule="auto"/>
        <w:rPr>
          <w:rFonts w:ascii="Tahoma" w:hAnsi="Tahoma" w:cs="Arial"/>
          <w:b/>
          <w:bCs/>
          <w:color w:val="000000"/>
          <w:w w:val="102"/>
          <w:sz w:val="20"/>
        </w:rPr>
      </w:pPr>
      <w:r>
        <w:rPr>
          <w:rFonts w:ascii="Tahoma" w:hAnsi="Tahoma" w:cs="Arial"/>
          <w:b/>
          <w:bCs/>
          <w:color w:val="000000"/>
          <w:w w:val="102"/>
          <w:sz w:val="20"/>
        </w:rPr>
        <w:t>OBOWIĄZKI WYKONAWCY</w:t>
      </w:r>
    </w:p>
    <w:p w:rsidR="00B21F3C" w:rsidRDefault="00B21F3C" w:rsidP="00B21F3C">
      <w:pPr>
        <w:spacing w:line="276" w:lineRule="auto"/>
        <w:jc w:val="center"/>
        <w:rPr>
          <w:rFonts w:ascii="Tahoma" w:hAnsi="Tahoma" w:cs="Arial"/>
          <w:b/>
          <w:bCs/>
          <w:color w:val="000000"/>
          <w:w w:val="102"/>
          <w:sz w:val="20"/>
        </w:rPr>
      </w:pPr>
    </w:p>
    <w:p w:rsidR="00633B65" w:rsidRDefault="007863EC" w:rsidP="00B21F3C">
      <w:pPr>
        <w:spacing w:line="276" w:lineRule="auto"/>
        <w:jc w:val="both"/>
        <w:rPr>
          <w:rFonts w:ascii="Tahoma" w:hAnsi="Tahoma" w:cs="Arial"/>
          <w:color w:val="000000"/>
          <w:w w:val="102"/>
          <w:sz w:val="20"/>
        </w:rPr>
      </w:pPr>
      <w:r>
        <w:rPr>
          <w:rFonts w:ascii="Tahoma" w:hAnsi="Tahoma" w:cs="Arial"/>
          <w:color w:val="000000"/>
          <w:w w:val="102"/>
          <w:sz w:val="20"/>
        </w:rPr>
        <w:t>Obowiązkiem Wykonawcy</w:t>
      </w:r>
      <w:r w:rsidR="00BF6CFB">
        <w:rPr>
          <w:rFonts w:ascii="Tahoma" w:hAnsi="Tahoma" w:cs="Arial"/>
          <w:color w:val="000000"/>
          <w:w w:val="102"/>
          <w:sz w:val="20"/>
        </w:rPr>
        <w:t xml:space="preserve"> jest</w:t>
      </w:r>
      <w:r w:rsidR="00633B65">
        <w:rPr>
          <w:rFonts w:ascii="Tahoma" w:hAnsi="Tahoma" w:cs="Arial"/>
          <w:color w:val="000000"/>
          <w:w w:val="102"/>
          <w:sz w:val="20"/>
        </w:rPr>
        <w:t>:</w:t>
      </w:r>
    </w:p>
    <w:p w:rsidR="007863EC" w:rsidRDefault="00633B65" w:rsidP="00557C84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Tahoma" w:hAnsi="Tahoma" w:cs="Arial"/>
          <w:color w:val="000000"/>
          <w:w w:val="102"/>
          <w:sz w:val="20"/>
        </w:rPr>
      </w:pPr>
      <w:r>
        <w:rPr>
          <w:rFonts w:ascii="Tahoma" w:hAnsi="Tahoma" w:cs="Arial"/>
          <w:color w:val="000000"/>
          <w:w w:val="102"/>
          <w:sz w:val="20"/>
        </w:rPr>
        <w:t>W</w:t>
      </w:r>
      <w:r w:rsidR="007863EC">
        <w:rPr>
          <w:rFonts w:ascii="Tahoma" w:hAnsi="Tahoma" w:cs="Arial"/>
          <w:color w:val="000000"/>
          <w:w w:val="102"/>
          <w:sz w:val="20"/>
        </w:rPr>
        <w:t xml:space="preserve">ykonać i dostarczyć do siedziby Zamawiającego przedmiot zamówienia w ilości </w:t>
      </w:r>
      <w:r w:rsidR="00104313">
        <w:rPr>
          <w:rFonts w:ascii="Tahoma" w:hAnsi="Tahoma" w:cs="Arial"/>
          <w:color w:val="000000"/>
          <w:w w:val="102"/>
          <w:sz w:val="20"/>
        </w:rPr>
        <w:t>określonej w §</w:t>
      </w:r>
      <w:r w:rsidR="007863EC">
        <w:rPr>
          <w:rFonts w:ascii="Tahoma" w:hAnsi="Tahoma" w:cs="Arial"/>
          <w:color w:val="000000"/>
          <w:w w:val="102"/>
          <w:sz w:val="20"/>
        </w:rPr>
        <w:t>1 niniejszej umowy w terminie umownym.</w:t>
      </w:r>
    </w:p>
    <w:p w:rsidR="007863EC" w:rsidRDefault="007863EC" w:rsidP="00557C84">
      <w:pPr>
        <w:widowControl w:val="0"/>
        <w:numPr>
          <w:ilvl w:val="0"/>
          <w:numId w:val="3"/>
        </w:numPr>
        <w:tabs>
          <w:tab w:val="clear" w:pos="720"/>
          <w:tab w:val="num" w:pos="284"/>
          <w:tab w:val="left" w:pos="567"/>
        </w:tabs>
        <w:spacing w:line="276" w:lineRule="auto"/>
        <w:ind w:left="284" w:hanging="284"/>
        <w:jc w:val="both"/>
        <w:rPr>
          <w:rFonts w:ascii="Tahoma" w:hAnsi="Tahoma" w:cs="Arial"/>
          <w:color w:val="000000"/>
          <w:w w:val="102"/>
          <w:sz w:val="20"/>
        </w:rPr>
      </w:pPr>
      <w:r>
        <w:rPr>
          <w:rFonts w:ascii="Tahoma" w:hAnsi="Tahoma" w:cs="Arial"/>
          <w:color w:val="000000"/>
          <w:w w:val="102"/>
          <w:sz w:val="20"/>
        </w:rPr>
        <w:t>Wykonać przedmiot zamówienia w sposób kompleksowy, zgodnie z obowiązującymi przepisami dotyczącymi projektowania oraz współczesną wiedzą techniczną.</w:t>
      </w:r>
    </w:p>
    <w:p w:rsidR="007863EC" w:rsidRDefault="007863EC" w:rsidP="00557C84">
      <w:pPr>
        <w:widowControl w:val="0"/>
        <w:numPr>
          <w:ilvl w:val="0"/>
          <w:numId w:val="3"/>
        </w:numPr>
        <w:tabs>
          <w:tab w:val="clear" w:pos="720"/>
          <w:tab w:val="num" w:pos="284"/>
          <w:tab w:val="left" w:pos="567"/>
        </w:tabs>
        <w:spacing w:line="276" w:lineRule="auto"/>
        <w:ind w:left="284" w:hanging="284"/>
        <w:jc w:val="both"/>
        <w:rPr>
          <w:rFonts w:ascii="Tahoma" w:hAnsi="Tahoma" w:cs="Arial"/>
          <w:color w:val="000000"/>
          <w:w w:val="102"/>
          <w:sz w:val="20"/>
        </w:rPr>
      </w:pPr>
      <w:r>
        <w:rPr>
          <w:rFonts w:ascii="Tahoma" w:hAnsi="Tahoma" w:cs="Arial"/>
          <w:color w:val="000000"/>
          <w:w w:val="102"/>
          <w:sz w:val="20"/>
        </w:rPr>
        <w:t>Dołączyć do opracowania oświadczenie, że jest on wykonany zgodnie z umową, obowiązującymi przepisami i że jest on wykonany w stanie kompletnym z punktu widzenia celu, któremu ma służyć.</w:t>
      </w:r>
    </w:p>
    <w:p w:rsidR="007863EC" w:rsidRDefault="007863EC" w:rsidP="00557C84">
      <w:pPr>
        <w:widowControl w:val="0"/>
        <w:numPr>
          <w:ilvl w:val="0"/>
          <w:numId w:val="3"/>
        </w:numPr>
        <w:tabs>
          <w:tab w:val="clear" w:pos="720"/>
          <w:tab w:val="num" w:pos="284"/>
          <w:tab w:val="left" w:pos="567"/>
        </w:tabs>
        <w:spacing w:line="276" w:lineRule="auto"/>
        <w:ind w:left="284" w:hanging="284"/>
        <w:jc w:val="both"/>
        <w:rPr>
          <w:rFonts w:ascii="Tahoma" w:hAnsi="Tahoma" w:cs="Arial"/>
          <w:color w:val="000000"/>
          <w:w w:val="102"/>
          <w:sz w:val="20"/>
        </w:rPr>
      </w:pPr>
      <w:r>
        <w:rPr>
          <w:rFonts w:ascii="Tahoma" w:hAnsi="Tahoma" w:cs="Arial"/>
          <w:color w:val="000000"/>
          <w:w w:val="102"/>
          <w:sz w:val="20"/>
        </w:rPr>
        <w:t>Uzyskać wszelkie niezbędne opinie, uzgodnienia i spraw</w:t>
      </w:r>
      <w:r w:rsidR="005C11F6">
        <w:rPr>
          <w:rFonts w:ascii="Tahoma" w:hAnsi="Tahoma" w:cs="Arial"/>
          <w:color w:val="000000"/>
          <w:w w:val="102"/>
          <w:sz w:val="20"/>
        </w:rPr>
        <w:t>dzenia w zakresie wynikającym z </w:t>
      </w:r>
      <w:r>
        <w:rPr>
          <w:rFonts w:ascii="Tahoma" w:hAnsi="Tahoma" w:cs="Arial"/>
          <w:color w:val="000000"/>
          <w:w w:val="102"/>
          <w:sz w:val="20"/>
        </w:rPr>
        <w:t xml:space="preserve">przepisów. </w:t>
      </w:r>
    </w:p>
    <w:p w:rsidR="007863EC" w:rsidRPr="009230DB" w:rsidRDefault="007863EC" w:rsidP="00557C84">
      <w:pPr>
        <w:widowControl w:val="0"/>
        <w:numPr>
          <w:ilvl w:val="0"/>
          <w:numId w:val="3"/>
        </w:numPr>
        <w:tabs>
          <w:tab w:val="clear" w:pos="720"/>
          <w:tab w:val="num" w:pos="284"/>
          <w:tab w:val="left" w:pos="567"/>
        </w:tabs>
        <w:spacing w:line="276" w:lineRule="auto"/>
        <w:ind w:left="284" w:hanging="284"/>
        <w:jc w:val="both"/>
        <w:rPr>
          <w:rFonts w:ascii="Tahoma" w:hAnsi="Tahoma" w:cs="Arial"/>
          <w:bCs/>
          <w:color w:val="000000"/>
          <w:w w:val="102"/>
          <w:sz w:val="20"/>
        </w:rPr>
      </w:pPr>
      <w:r>
        <w:rPr>
          <w:rFonts w:ascii="Tahoma" w:hAnsi="Tahoma" w:cs="Arial"/>
          <w:color w:val="000000"/>
          <w:w w:val="102"/>
          <w:sz w:val="20"/>
        </w:rPr>
        <w:t>Wady projektowe stwierdzone przez Zamawiającego</w:t>
      </w:r>
      <w:r w:rsidR="00BF6CFB">
        <w:rPr>
          <w:rFonts w:ascii="Tahoma" w:hAnsi="Tahoma" w:cs="Arial"/>
          <w:color w:val="000000"/>
          <w:w w:val="102"/>
          <w:sz w:val="20"/>
        </w:rPr>
        <w:t>,</w:t>
      </w:r>
      <w:r>
        <w:rPr>
          <w:rFonts w:ascii="Tahoma" w:hAnsi="Tahoma" w:cs="Arial"/>
          <w:color w:val="000000"/>
          <w:w w:val="102"/>
          <w:sz w:val="20"/>
        </w:rPr>
        <w:t xml:space="preserve"> Wykonawca usunie w ciągu 14 dni od daty powiadomienia o nich.</w:t>
      </w:r>
    </w:p>
    <w:p w:rsidR="007863EC" w:rsidRDefault="007863EC" w:rsidP="00104313">
      <w:pPr>
        <w:spacing w:line="276" w:lineRule="auto"/>
        <w:rPr>
          <w:rFonts w:ascii="Tahoma" w:hAnsi="Tahoma" w:cs="Arial"/>
          <w:b/>
          <w:bCs/>
          <w:color w:val="000000"/>
          <w:w w:val="102"/>
          <w:sz w:val="20"/>
        </w:rPr>
      </w:pPr>
      <w:r>
        <w:rPr>
          <w:rFonts w:ascii="Tahoma" w:hAnsi="Tahoma" w:cs="Arial"/>
          <w:b/>
          <w:bCs/>
          <w:color w:val="000000"/>
          <w:w w:val="102"/>
          <w:sz w:val="20"/>
        </w:rPr>
        <w:t>§ 8</w:t>
      </w:r>
    </w:p>
    <w:p w:rsidR="007863EC" w:rsidRDefault="007863EC" w:rsidP="00104313">
      <w:pPr>
        <w:spacing w:line="276" w:lineRule="auto"/>
        <w:rPr>
          <w:rFonts w:ascii="Tahoma" w:hAnsi="Tahoma" w:cs="Arial"/>
          <w:b/>
          <w:bCs/>
          <w:color w:val="000000"/>
          <w:w w:val="102"/>
          <w:sz w:val="20"/>
        </w:rPr>
      </w:pPr>
      <w:r>
        <w:rPr>
          <w:rFonts w:ascii="Tahoma" w:hAnsi="Tahoma" w:cs="Arial"/>
          <w:b/>
          <w:bCs/>
          <w:color w:val="000000"/>
          <w:w w:val="102"/>
          <w:sz w:val="20"/>
        </w:rPr>
        <w:t>KARY UMOWNE</w:t>
      </w:r>
    </w:p>
    <w:p w:rsidR="00B21F3C" w:rsidRDefault="00B21F3C" w:rsidP="00B21F3C">
      <w:pPr>
        <w:spacing w:line="276" w:lineRule="auto"/>
        <w:jc w:val="center"/>
        <w:rPr>
          <w:rFonts w:ascii="Tahoma" w:hAnsi="Tahoma" w:cs="Arial"/>
          <w:b/>
          <w:bCs/>
          <w:color w:val="000000"/>
          <w:w w:val="102"/>
          <w:sz w:val="20"/>
        </w:rPr>
      </w:pPr>
    </w:p>
    <w:p w:rsidR="00463A4F" w:rsidRPr="00361562" w:rsidRDefault="00361562" w:rsidP="00557C8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ahoma" w:hAnsi="Tahoma" w:cs="Arial"/>
          <w:color w:val="000000"/>
          <w:w w:val="102"/>
          <w:sz w:val="20"/>
        </w:rPr>
      </w:pPr>
      <w:r>
        <w:rPr>
          <w:rFonts w:ascii="Tahoma" w:hAnsi="Tahoma" w:cs="Arial"/>
          <w:color w:val="000000"/>
          <w:w w:val="102"/>
          <w:sz w:val="20"/>
        </w:rPr>
        <w:t xml:space="preserve">Strony naliczają kary umowne. </w:t>
      </w:r>
      <w:r w:rsidR="00463A4F" w:rsidRPr="00361562">
        <w:rPr>
          <w:rFonts w:ascii="Tahoma" w:hAnsi="Tahoma" w:cs="Arial"/>
          <w:color w:val="000000"/>
          <w:w w:val="102"/>
          <w:sz w:val="20"/>
        </w:rPr>
        <w:t>Kary te będą nalicz</w:t>
      </w:r>
      <w:r w:rsidR="00453CE8">
        <w:rPr>
          <w:rFonts w:ascii="Tahoma" w:hAnsi="Tahoma" w:cs="Arial"/>
          <w:color w:val="000000"/>
          <w:w w:val="102"/>
          <w:sz w:val="20"/>
        </w:rPr>
        <w:t>ane w następujących wypadkach i </w:t>
      </w:r>
      <w:r w:rsidR="00463A4F" w:rsidRPr="00361562">
        <w:rPr>
          <w:rFonts w:ascii="Tahoma" w:hAnsi="Tahoma" w:cs="Arial"/>
          <w:color w:val="000000"/>
          <w:w w:val="102"/>
          <w:sz w:val="20"/>
        </w:rPr>
        <w:t>wysokościach:</w:t>
      </w:r>
    </w:p>
    <w:p w:rsidR="00463A4F" w:rsidRPr="00361562" w:rsidRDefault="00463A4F" w:rsidP="00557C84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ahoma" w:hAnsi="Tahoma" w:cs="Arial"/>
          <w:color w:val="000000"/>
          <w:w w:val="102"/>
          <w:sz w:val="20"/>
        </w:rPr>
      </w:pPr>
      <w:r w:rsidRPr="00361562">
        <w:rPr>
          <w:rFonts w:ascii="Tahoma" w:hAnsi="Tahoma" w:cs="Arial"/>
          <w:color w:val="000000"/>
          <w:w w:val="102"/>
          <w:sz w:val="20"/>
        </w:rPr>
        <w:t>Wykonawca zapłaci Zamawiającemu kary umowne:</w:t>
      </w:r>
    </w:p>
    <w:p w:rsidR="00463A4F" w:rsidRPr="00361562" w:rsidRDefault="005C11F6" w:rsidP="00557C8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ahoma" w:hAnsi="Tahoma" w:cs="Arial"/>
          <w:color w:val="000000"/>
          <w:w w:val="102"/>
          <w:sz w:val="20"/>
        </w:rPr>
      </w:pPr>
      <w:r w:rsidRPr="00361562">
        <w:rPr>
          <w:rFonts w:ascii="Tahoma" w:hAnsi="Tahoma" w:cs="Arial"/>
          <w:color w:val="000000"/>
          <w:w w:val="102"/>
          <w:sz w:val="20"/>
        </w:rPr>
        <w:t>za przekroczenie terminów wskazanych w § 2 umowy</w:t>
      </w:r>
      <w:r w:rsidR="00463A4F" w:rsidRPr="00361562">
        <w:rPr>
          <w:rFonts w:ascii="Tahoma" w:hAnsi="Tahoma" w:cs="Arial"/>
          <w:color w:val="000000"/>
          <w:w w:val="102"/>
          <w:sz w:val="20"/>
        </w:rPr>
        <w:t xml:space="preserve"> - w wysokości 0.2 % wynagrodzenia ustalonego </w:t>
      </w:r>
      <w:r w:rsidRPr="00361562">
        <w:rPr>
          <w:rFonts w:ascii="Tahoma" w:hAnsi="Tahoma" w:cs="Arial"/>
          <w:color w:val="000000"/>
          <w:w w:val="102"/>
          <w:sz w:val="20"/>
        </w:rPr>
        <w:t>w § 3 umowy</w:t>
      </w:r>
      <w:r w:rsidR="00463A4F" w:rsidRPr="00361562">
        <w:rPr>
          <w:rFonts w:ascii="Tahoma" w:hAnsi="Tahoma" w:cs="Arial"/>
          <w:color w:val="000000"/>
          <w:w w:val="102"/>
          <w:sz w:val="20"/>
        </w:rPr>
        <w:t xml:space="preserve"> za każdy dzień zwłoki,</w:t>
      </w:r>
    </w:p>
    <w:p w:rsidR="00463A4F" w:rsidRPr="00361562" w:rsidRDefault="00463A4F" w:rsidP="00557C8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ahoma" w:hAnsi="Tahoma" w:cs="Arial"/>
          <w:color w:val="000000"/>
          <w:w w:val="102"/>
          <w:sz w:val="20"/>
        </w:rPr>
      </w:pPr>
      <w:r w:rsidRPr="00361562">
        <w:rPr>
          <w:rFonts w:ascii="Tahoma" w:hAnsi="Tahoma" w:cs="Arial"/>
          <w:color w:val="000000"/>
          <w:w w:val="102"/>
          <w:sz w:val="20"/>
        </w:rPr>
        <w:t>za zwłokę w usunięciu wad stwierdzonych przy odbiorze lub w okresie rękoj</w:t>
      </w:r>
      <w:r w:rsidR="00361562" w:rsidRPr="00361562">
        <w:rPr>
          <w:rFonts w:ascii="Tahoma" w:hAnsi="Tahoma" w:cs="Arial"/>
          <w:color w:val="000000"/>
          <w:w w:val="102"/>
          <w:sz w:val="20"/>
        </w:rPr>
        <w:t>mi</w:t>
      </w:r>
      <w:r w:rsidRPr="00361562">
        <w:rPr>
          <w:rFonts w:ascii="Tahoma" w:hAnsi="Tahoma" w:cs="Arial"/>
          <w:color w:val="000000"/>
          <w:w w:val="102"/>
          <w:sz w:val="20"/>
        </w:rPr>
        <w:t xml:space="preserve"> - w wys. 0.5% wynagrodzenia </w:t>
      </w:r>
      <w:r w:rsidR="00361562" w:rsidRPr="00361562">
        <w:rPr>
          <w:rFonts w:ascii="Tahoma" w:hAnsi="Tahoma" w:cs="Arial"/>
          <w:color w:val="000000"/>
          <w:w w:val="102"/>
          <w:sz w:val="20"/>
        </w:rPr>
        <w:t xml:space="preserve">ustalonego w § 3 </w:t>
      </w:r>
      <w:r w:rsidRPr="00361562">
        <w:rPr>
          <w:rFonts w:ascii="Tahoma" w:hAnsi="Tahoma" w:cs="Arial"/>
          <w:color w:val="000000"/>
          <w:w w:val="102"/>
          <w:sz w:val="20"/>
        </w:rPr>
        <w:t xml:space="preserve">za każdy dzień zwłoki liczonej od dnia wyznaczonego na usunięcie wad, </w:t>
      </w:r>
    </w:p>
    <w:p w:rsidR="00463A4F" w:rsidRPr="00361562" w:rsidRDefault="00463A4F" w:rsidP="00557C8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ahoma" w:hAnsi="Tahoma" w:cs="Arial"/>
          <w:color w:val="000000"/>
          <w:w w:val="102"/>
          <w:sz w:val="20"/>
        </w:rPr>
      </w:pPr>
      <w:r w:rsidRPr="00361562">
        <w:rPr>
          <w:rFonts w:ascii="Tahoma" w:hAnsi="Tahoma" w:cs="Arial"/>
          <w:color w:val="000000"/>
          <w:w w:val="102"/>
          <w:sz w:val="20"/>
        </w:rPr>
        <w:lastRenderedPageBreak/>
        <w:t xml:space="preserve">za odstąpienie od umowy z przyczyn zależnych od </w:t>
      </w:r>
      <w:r w:rsidR="005C11F6" w:rsidRPr="00361562">
        <w:rPr>
          <w:rFonts w:ascii="Tahoma" w:hAnsi="Tahoma" w:cs="Arial"/>
          <w:color w:val="000000"/>
          <w:w w:val="102"/>
          <w:sz w:val="20"/>
        </w:rPr>
        <w:t>Wykonawcy</w:t>
      </w:r>
      <w:r w:rsidR="00361562">
        <w:rPr>
          <w:rFonts w:ascii="Tahoma" w:hAnsi="Tahoma" w:cs="Arial"/>
          <w:color w:val="000000"/>
          <w:w w:val="102"/>
          <w:sz w:val="20"/>
        </w:rPr>
        <w:t xml:space="preserve"> -</w:t>
      </w:r>
      <w:r w:rsidRPr="00361562">
        <w:rPr>
          <w:rFonts w:ascii="Tahoma" w:hAnsi="Tahoma" w:cs="Arial"/>
          <w:color w:val="000000"/>
          <w:w w:val="102"/>
          <w:sz w:val="20"/>
        </w:rPr>
        <w:t xml:space="preserve"> w wys. 10% wynagrodzenia</w:t>
      </w:r>
      <w:r w:rsidR="00361562" w:rsidRPr="00361562">
        <w:rPr>
          <w:rFonts w:ascii="Tahoma" w:hAnsi="Tahoma" w:cs="Arial"/>
          <w:color w:val="000000"/>
          <w:w w:val="102"/>
          <w:sz w:val="20"/>
        </w:rPr>
        <w:t xml:space="preserve"> ustalonego w § 3</w:t>
      </w:r>
      <w:r w:rsidRPr="00361562">
        <w:rPr>
          <w:rFonts w:ascii="Tahoma" w:hAnsi="Tahoma" w:cs="Arial"/>
          <w:color w:val="000000"/>
          <w:w w:val="102"/>
          <w:sz w:val="20"/>
        </w:rPr>
        <w:t>.</w:t>
      </w:r>
    </w:p>
    <w:p w:rsidR="00463A4F" w:rsidRPr="00361562" w:rsidRDefault="00463A4F" w:rsidP="00557C84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ahoma" w:hAnsi="Tahoma" w:cs="Arial"/>
          <w:color w:val="000000"/>
          <w:w w:val="102"/>
          <w:sz w:val="20"/>
        </w:rPr>
      </w:pPr>
      <w:r w:rsidRPr="00361562">
        <w:rPr>
          <w:rFonts w:ascii="Tahoma" w:hAnsi="Tahoma" w:cs="Arial"/>
          <w:color w:val="000000"/>
          <w:w w:val="102"/>
          <w:sz w:val="20"/>
        </w:rPr>
        <w:t xml:space="preserve">Zamawiający zapłaci </w:t>
      </w:r>
      <w:r w:rsidR="005C11F6" w:rsidRPr="00361562">
        <w:rPr>
          <w:rFonts w:ascii="Tahoma" w:hAnsi="Tahoma" w:cs="Arial"/>
          <w:color w:val="000000"/>
          <w:w w:val="102"/>
          <w:sz w:val="20"/>
        </w:rPr>
        <w:t>Wykonawcy</w:t>
      </w:r>
      <w:r w:rsidRPr="00361562">
        <w:rPr>
          <w:rFonts w:ascii="Tahoma" w:hAnsi="Tahoma" w:cs="Arial"/>
          <w:color w:val="000000"/>
          <w:w w:val="102"/>
          <w:sz w:val="20"/>
        </w:rPr>
        <w:t xml:space="preserve"> kary umowne:</w:t>
      </w:r>
    </w:p>
    <w:p w:rsidR="00463A4F" w:rsidRPr="00361562" w:rsidRDefault="00463A4F" w:rsidP="00557C8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ahoma" w:hAnsi="Tahoma" w:cs="Arial"/>
          <w:color w:val="000000"/>
          <w:w w:val="102"/>
          <w:sz w:val="20"/>
        </w:rPr>
      </w:pPr>
      <w:r w:rsidRPr="00361562">
        <w:rPr>
          <w:rFonts w:ascii="Tahoma" w:hAnsi="Tahoma" w:cs="Arial"/>
          <w:color w:val="000000"/>
          <w:w w:val="102"/>
          <w:sz w:val="20"/>
        </w:rPr>
        <w:t xml:space="preserve">za odstąpienie od umowy z przyczyn zależnych od </w:t>
      </w:r>
      <w:r w:rsidR="00361562" w:rsidRPr="00361562">
        <w:rPr>
          <w:rFonts w:ascii="Tahoma" w:hAnsi="Tahoma" w:cs="Arial"/>
          <w:color w:val="000000"/>
          <w:w w:val="102"/>
          <w:sz w:val="20"/>
        </w:rPr>
        <w:t>Zamawiającego innych</w:t>
      </w:r>
      <w:r w:rsidRPr="00361562">
        <w:rPr>
          <w:rFonts w:ascii="Tahoma" w:hAnsi="Tahoma" w:cs="Arial"/>
          <w:color w:val="000000"/>
          <w:w w:val="102"/>
          <w:sz w:val="20"/>
        </w:rPr>
        <w:t xml:space="preserve"> niż okoliczność, że wykonanie umowy nie leży w interesie </w:t>
      </w:r>
      <w:r w:rsidR="00361562" w:rsidRPr="00361562">
        <w:rPr>
          <w:rFonts w:ascii="Tahoma" w:hAnsi="Tahoma" w:cs="Arial"/>
          <w:color w:val="000000"/>
          <w:w w:val="102"/>
          <w:sz w:val="20"/>
        </w:rPr>
        <w:t>publicznym - w</w:t>
      </w:r>
      <w:r w:rsidRPr="00361562">
        <w:rPr>
          <w:rFonts w:ascii="Tahoma" w:hAnsi="Tahoma" w:cs="Arial"/>
          <w:color w:val="000000"/>
          <w:w w:val="102"/>
          <w:sz w:val="20"/>
        </w:rPr>
        <w:t xml:space="preserve"> wys. 10% wynagrodzenia umownego;</w:t>
      </w:r>
    </w:p>
    <w:p w:rsidR="007863EC" w:rsidRPr="00361562" w:rsidRDefault="00463A4F" w:rsidP="00557C8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ahoma" w:hAnsi="Tahoma" w:cs="Arial"/>
          <w:color w:val="000000"/>
          <w:w w:val="102"/>
          <w:sz w:val="20"/>
        </w:rPr>
      </w:pPr>
      <w:r w:rsidRPr="00361562">
        <w:rPr>
          <w:rFonts w:ascii="Tahoma" w:hAnsi="Tahoma" w:cs="Arial"/>
          <w:color w:val="000000"/>
          <w:w w:val="102"/>
          <w:sz w:val="20"/>
        </w:rPr>
        <w:t>Strony zastrzegają sobie prawo do odszkodowania do wysokości rzeczywiście poniesionej szkody.</w:t>
      </w:r>
    </w:p>
    <w:p w:rsidR="007863EC" w:rsidRDefault="007863EC" w:rsidP="00104313">
      <w:pPr>
        <w:spacing w:line="276" w:lineRule="auto"/>
        <w:rPr>
          <w:rFonts w:ascii="Tahoma" w:hAnsi="Tahoma" w:cs="Arial"/>
          <w:b/>
          <w:bCs/>
          <w:color w:val="000000"/>
          <w:w w:val="102"/>
          <w:sz w:val="20"/>
        </w:rPr>
      </w:pPr>
      <w:r>
        <w:rPr>
          <w:rFonts w:ascii="Tahoma" w:hAnsi="Tahoma" w:cs="Arial"/>
          <w:b/>
          <w:bCs/>
          <w:color w:val="000000"/>
          <w:w w:val="102"/>
          <w:sz w:val="20"/>
        </w:rPr>
        <w:t>§ 9</w:t>
      </w:r>
    </w:p>
    <w:p w:rsidR="007863EC" w:rsidRDefault="00361562" w:rsidP="00104313">
      <w:pPr>
        <w:spacing w:line="276" w:lineRule="auto"/>
        <w:rPr>
          <w:rFonts w:ascii="Tahoma" w:hAnsi="Tahoma" w:cs="Arial"/>
          <w:b/>
          <w:bCs/>
          <w:color w:val="000000"/>
          <w:w w:val="102"/>
          <w:sz w:val="20"/>
        </w:rPr>
      </w:pPr>
      <w:r w:rsidRPr="0098453A">
        <w:rPr>
          <w:rFonts w:ascii="Tahoma" w:hAnsi="Tahoma" w:cs="Arial"/>
          <w:b/>
          <w:bCs/>
          <w:color w:val="000000"/>
          <w:w w:val="102"/>
          <w:sz w:val="20"/>
        </w:rPr>
        <w:t>RĘKOJMIA ZA WADY</w:t>
      </w:r>
    </w:p>
    <w:p w:rsidR="00B21F3C" w:rsidRDefault="00B21F3C" w:rsidP="00B21F3C">
      <w:pPr>
        <w:spacing w:line="276" w:lineRule="auto"/>
        <w:jc w:val="center"/>
        <w:rPr>
          <w:rFonts w:ascii="Tahoma" w:hAnsi="Tahoma" w:cs="Arial"/>
          <w:b/>
          <w:bCs/>
          <w:color w:val="000000"/>
          <w:w w:val="102"/>
          <w:sz w:val="20"/>
        </w:rPr>
      </w:pPr>
    </w:p>
    <w:p w:rsidR="007863EC" w:rsidRDefault="00361562" w:rsidP="00361562">
      <w:pPr>
        <w:tabs>
          <w:tab w:val="left" w:pos="1080"/>
        </w:tabs>
        <w:spacing w:line="276" w:lineRule="auto"/>
        <w:rPr>
          <w:rFonts w:ascii="Tahoma" w:hAnsi="Tahoma" w:cs="Arial"/>
          <w:color w:val="000000"/>
          <w:w w:val="102"/>
          <w:sz w:val="20"/>
        </w:rPr>
      </w:pPr>
      <w:r>
        <w:rPr>
          <w:rFonts w:ascii="Tahoma" w:hAnsi="Tahoma" w:cs="Arial"/>
          <w:color w:val="000000"/>
          <w:w w:val="102"/>
          <w:sz w:val="20"/>
        </w:rPr>
        <w:t>Wykonawca</w:t>
      </w:r>
      <w:r w:rsidRPr="00361562">
        <w:rPr>
          <w:rFonts w:ascii="Tahoma" w:hAnsi="Tahoma" w:cs="Arial"/>
          <w:color w:val="000000"/>
          <w:w w:val="102"/>
          <w:sz w:val="20"/>
        </w:rPr>
        <w:t xml:space="preserve"> jest odpowiedzialny wobec Zamawiającego z tytułu rękojmi za wady projektu do</w:t>
      </w:r>
      <w:r>
        <w:rPr>
          <w:rFonts w:ascii="Tahoma" w:hAnsi="Tahoma" w:cs="Arial"/>
          <w:color w:val="000000"/>
          <w:w w:val="102"/>
          <w:sz w:val="20"/>
        </w:rPr>
        <w:t xml:space="preserve"> </w:t>
      </w:r>
      <w:r w:rsidRPr="00361562">
        <w:rPr>
          <w:rFonts w:ascii="Tahoma" w:hAnsi="Tahoma" w:cs="Arial"/>
          <w:color w:val="000000"/>
          <w:w w:val="102"/>
          <w:sz w:val="20"/>
        </w:rPr>
        <w:t>czasu zakończenia rękojmi Wykonawcy robót wykonywanych na podstawie dokumentacji</w:t>
      </w:r>
      <w:r w:rsidR="0039795A">
        <w:rPr>
          <w:rFonts w:ascii="Tahoma" w:hAnsi="Tahoma" w:cs="Arial"/>
          <w:color w:val="000000"/>
          <w:w w:val="102"/>
          <w:sz w:val="20"/>
        </w:rPr>
        <w:t xml:space="preserve"> </w:t>
      </w:r>
      <w:r w:rsidRPr="00361562">
        <w:rPr>
          <w:rFonts w:ascii="Tahoma" w:hAnsi="Tahoma" w:cs="Arial"/>
          <w:color w:val="000000"/>
          <w:w w:val="102"/>
          <w:sz w:val="20"/>
        </w:rPr>
        <w:t>projektowej</w:t>
      </w:r>
      <w:r w:rsidR="0039795A">
        <w:rPr>
          <w:rFonts w:ascii="Tahoma" w:hAnsi="Tahoma" w:cs="Arial"/>
          <w:color w:val="000000"/>
          <w:w w:val="102"/>
          <w:sz w:val="20"/>
        </w:rPr>
        <w:t xml:space="preserve"> stanowiących przedmiot ninie</w:t>
      </w:r>
      <w:r w:rsidR="0098453A">
        <w:rPr>
          <w:rFonts w:ascii="Tahoma" w:hAnsi="Tahoma" w:cs="Arial"/>
          <w:color w:val="000000"/>
          <w:w w:val="102"/>
          <w:sz w:val="20"/>
        </w:rPr>
        <w:t>jszej umowy.</w:t>
      </w:r>
    </w:p>
    <w:p w:rsidR="0039795A" w:rsidRDefault="0039795A" w:rsidP="00361562">
      <w:pPr>
        <w:tabs>
          <w:tab w:val="left" w:pos="1080"/>
        </w:tabs>
        <w:spacing w:line="276" w:lineRule="auto"/>
        <w:rPr>
          <w:rFonts w:ascii="Tahoma" w:hAnsi="Tahoma" w:cs="Arial"/>
          <w:b/>
          <w:bCs/>
          <w:color w:val="000000"/>
          <w:w w:val="102"/>
          <w:sz w:val="20"/>
        </w:rPr>
      </w:pPr>
    </w:p>
    <w:p w:rsidR="007863EC" w:rsidRDefault="007863EC" w:rsidP="00104313">
      <w:pPr>
        <w:tabs>
          <w:tab w:val="left" w:pos="1080"/>
        </w:tabs>
        <w:spacing w:line="276" w:lineRule="auto"/>
        <w:ind w:left="360"/>
        <w:rPr>
          <w:rFonts w:ascii="Tahoma" w:hAnsi="Tahoma" w:cs="Arial"/>
          <w:b/>
          <w:bCs/>
          <w:color w:val="000000"/>
          <w:w w:val="102"/>
          <w:sz w:val="20"/>
        </w:rPr>
      </w:pPr>
      <w:r>
        <w:rPr>
          <w:rFonts w:ascii="Tahoma" w:hAnsi="Tahoma" w:cs="Arial"/>
          <w:b/>
          <w:bCs/>
          <w:color w:val="000000"/>
          <w:w w:val="102"/>
          <w:sz w:val="20"/>
        </w:rPr>
        <w:t>§ 10</w:t>
      </w:r>
    </w:p>
    <w:p w:rsidR="007863EC" w:rsidRDefault="007863EC" w:rsidP="00104313">
      <w:pPr>
        <w:spacing w:line="276" w:lineRule="auto"/>
        <w:rPr>
          <w:rFonts w:ascii="Tahoma" w:hAnsi="Tahoma" w:cs="Arial"/>
          <w:b/>
          <w:bCs/>
          <w:color w:val="000000"/>
          <w:w w:val="102"/>
          <w:sz w:val="20"/>
        </w:rPr>
      </w:pPr>
      <w:r>
        <w:rPr>
          <w:rFonts w:ascii="Tahoma" w:hAnsi="Tahoma" w:cs="Arial"/>
          <w:b/>
          <w:bCs/>
          <w:color w:val="000000"/>
          <w:w w:val="102"/>
          <w:sz w:val="20"/>
        </w:rPr>
        <w:t>ODSTĄPIENIE OD UMOWY</w:t>
      </w:r>
    </w:p>
    <w:p w:rsidR="00B21F3C" w:rsidRDefault="00B21F3C" w:rsidP="00B21F3C">
      <w:pPr>
        <w:spacing w:line="276" w:lineRule="auto"/>
        <w:rPr>
          <w:rFonts w:ascii="Tahoma" w:hAnsi="Tahoma" w:cs="Arial"/>
          <w:b/>
          <w:bCs/>
          <w:color w:val="000000"/>
          <w:w w:val="102"/>
          <w:sz w:val="20"/>
        </w:rPr>
      </w:pPr>
    </w:p>
    <w:p w:rsidR="007863EC" w:rsidRDefault="007863EC" w:rsidP="00104313">
      <w:pPr>
        <w:widowControl w:val="0"/>
        <w:numPr>
          <w:ilvl w:val="0"/>
          <w:numId w:val="2"/>
        </w:numPr>
        <w:tabs>
          <w:tab w:val="clear" w:pos="720"/>
          <w:tab w:val="left" w:pos="284"/>
        </w:tabs>
        <w:spacing w:line="276" w:lineRule="auto"/>
        <w:ind w:left="284" w:hanging="360"/>
        <w:jc w:val="both"/>
        <w:rPr>
          <w:rFonts w:ascii="Tahoma" w:hAnsi="Tahoma" w:cs="Arial"/>
          <w:color w:val="000000"/>
          <w:w w:val="102"/>
          <w:sz w:val="20"/>
        </w:rPr>
      </w:pPr>
      <w:r>
        <w:rPr>
          <w:rFonts w:ascii="Tahoma" w:hAnsi="Tahoma" w:cs="Arial"/>
          <w:color w:val="000000"/>
          <w:w w:val="102"/>
          <w:sz w:val="20"/>
        </w:rPr>
        <w:t xml:space="preserve">W razie wystąpienia istotnej zmiany okoliczności powodującej, że wykonanie umowy nie leży </w:t>
      </w:r>
      <w:r w:rsidR="00104313">
        <w:rPr>
          <w:rFonts w:ascii="Tahoma" w:hAnsi="Tahoma" w:cs="Arial"/>
          <w:color w:val="000000"/>
          <w:w w:val="102"/>
          <w:sz w:val="20"/>
        </w:rPr>
        <w:br/>
      </w:r>
      <w:r>
        <w:rPr>
          <w:rFonts w:ascii="Tahoma" w:hAnsi="Tahoma" w:cs="Arial"/>
          <w:color w:val="000000"/>
          <w:w w:val="102"/>
          <w:sz w:val="20"/>
        </w:rPr>
        <w:t xml:space="preserve">w interesie publicznym, czego nie można było przewidzieć w chwili zawarcia umowy, Zamawiający może odstąpić od umowy w terminie miesiąca od powzięcia wiadomości o powyższych okolicznościach. W takim przypadku </w:t>
      </w:r>
      <w:r w:rsidR="00BF6CFB">
        <w:rPr>
          <w:rFonts w:ascii="Tahoma" w:hAnsi="Tahoma" w:cs="Arial"/>
          <w:color w:val="000000"/>
          <w:w w:val="102"/>
          <w:sz w:val="20"/>
        </w:rPr>
        <w:t>Wykonawca</w:t>
      </w:r>
      <w:r>
        <w:rPr>
          <w:rFonts w:ascii="Tahoma" w:hAnsi="Tahoma" w:cs="Arial"/>
          <w:color w:val="000000"/>
          <w:w w:val="102"/>
          <w:sz w:val="20"/>
        </w:rPr>
        <w:t xml:space="preserve"> może żądać jedynie wynagrodzenia należnego mu z tytułu wykonania części przedmiotu umowy.</w:t>
      </w:r>
    </w:p>
    <w:p w:rsidR="007863EC" w:rsidRDefault="007863EC" w:rsidP="00557C84">
      <w:pPr>
        <w:widowControl w:val="0"/>
        <w:numPr>
          <w:ilvl w:val="0"/>
          <w:numId w:val="2"/>
        </w:numPr>
        <w:tabs>
          <w:tab w:val="clear" w:pos="720"/>
          <w:tab w:val="left" w:pos="284"/>
        </w:tabs>
        <w:spacing w:line="276" w:lineRule="auto"/>
        <w:ind w:left="284" w:hanging="360"/>
        <w:jc w:val="both"/>
        <w:rPr>
          <w:rFonts w:ascii="Tahoma" w:hAnsi="Tahoma" w:cs="Arial"/>
          <w:color w:val="000000"/>
          <w:w w:val="102"/>
          <w:sz w:val="20"/>
        </w:rPr>
      </w:pPr>
      <w:r>
        <w:rPr>
          <w:rFonts w:ascii="Tahoma" w:hAnsi="Tahoma" w:cs="Arial"/>
          <w:color w:val="000000"/>
          <w:w w:val="102"/>
          <w:sz w:val="20"/>
        </w:rPr>
        <w:t>Stronom przysługuje prawo odstąpienia od umowy w przypadkach określonych w kodeksie cywilnym.</w:t>
      </w:r>
    </w:p>
    <w:p w:rsidR="007863EC" w:rsidRDefault="00BF6CFB" w:rsidP="00557C84">
      <w:pPr>
        <w:widowControl w:val="0"/>
        <w:numPr>
          <w:ilvl w:val="0"/>
          <w:numId w:val="2"/>
        </w:numPr>
        <w:tabs>
          <w:tab w:val="clear" w:pos="720"/>
          <w:tab w:val="left" w:pos="284"/>
        </w:tabs>
        <w:spacing w:line="276" w:lineRule="auto"/>
        <w:ind w:left="284" w:hanging="360"/>
        <w:jc w:val="both"/>
        <w:rPr>
          <w:rFonts w:ascii="Tahoma" w:hAnsi="Tahoma" w:cs="Arial"/>
          <w:color w:val="000000"/>
          <w:w w:val="102"/>
          <w:sz w:val="20"/>
        </w:rPr>
      </w:pPr>
      <w:r>
        <w:rPr>
          <w:rFonts w:ascii="Tahoma" w:hAnsi="Tahoma" w:cs="Arial"/>
          <w:color w:val="000000"/>
          <w:w w:val="102"/>
          <w:sz w:val="20"/>
        </w:rPr>
        <w:t>Zamawiającemu</w:t>
      </w:r>
      <w:r w:rsidR="007863EC">
        <w:rPr>
          <w:rFonts w:ascii="Tahoma" w:hAnsi="Tahoma" w:cs="Arial"/>
          <w:color w:val="000000"/>
          <w:w w:val="102"/>
          <w:sz w:val="20"/>
        </w:rPr>
        <w:t xml:space="preserve"> nadto przysługuje prawo odstąpienia od umowy, gdy zostanie wydany nakaz zajęcia majątku </w:t>
      </w:r>
      <w:r w:rsidR="000A0593">
        <w:rPr>
          <w:rFonts w:ascii="Tahoma" w:hAnsi="Tahoma" w:cs="Arial"/>
          <w:color w:val="000000"/>
          <w:w w:val="102"/>
          <w:sz w:val="20"/>
        </w:rPr>
        <w:t>Wykonawcy</w:t>
      </w:r>
      <w:r w:rsidR="007863EC">
        <w:rPr>
          <w:rFonts w:ascii="Tahoma" w:hAnsi="Tahoma" w:cs="Arial"/>
          <w:color w:val="000000"/>
          <w:w w:val="102"/>
          <w:sz w:val="20"/>
        </w:rPr>
        <w:t>;</w:t>
      </w:r>
    </w:p>
    <w:p w:rsidR="007863EC" w:rsidRDefault="007863EC" w:rsidP="00557C84">
      <w:pPr>
        <w:widowControl w:val="0"/>
        <w:numPr>
          <w:ilvl w:val="0"/>
          <w:numId w:val="2"/>
        </w:numPr>
        <w:tabs>
          <w:tab w:val="clear" w:pos="720"/>
          <w:tab w:val="left" w:pos="284"/>
        </w:tabs>
        <w:spacing w:line="276" w:lineRule="auto"/>
        <w:ind w:left="284" w:hanging="360"/>
        <w:jc w:val="both"/>
        <w:rPr>
          <w:rFonts w:ascii="Tahoma" w:hAnsi="Tahoma" w:cs="Arial"/>
          <w:color w:val="000000"/>
          <w:w w:val="102"/>
          <w:sz w:val="20"/>
        </w:rPr>
      </w:pPr>
      <w:r>
        <w:rPr>
          <w:rFonts w:ascii="Tahoma" w:hAnsi="Tahoma" w:cs="Arial"/>
          <w:color w:val="000000"/>
          <w:w w:val="102"/>
          <w:sz w:val="20"/>
        </w:rPr>
        <w:t>W razie odstąpienia od umowy z przyczyn, za które Wykonawca nie odpowiada Zamawiający jest zobowiązany do dokonania odbioru prawidłowo wykonanych prac projektowych do dnia odstąpienia i zapłaty za nie.</w:t>
      </w:r>
    </w:p>
    <w:p w:rsidR="007863EC" w:rsidRPr="0039795A" w:rsidRDefault="007863EC" w:rsidP="00557C84">
      <w:pPr>
        <w:widowControl w:val="0"/>
        <w:numPr>
          <w:ilvl w:val="0"/>
          <w:numId w:val="2"/>
        </w:numPr>
        <w:tabs>
          <w:tab w:val="clear" w:pos="720"/>
          <w:tab w:val="left" w:pos="284"/>
        </w:tabs>
        <w:spacing w:line="276" w:lineRule="auto"/>
        <w:ind w:left="284" w:hanging="360"/>
        <w:jc w:val="both"/>
        <w:rPr>
          <w:rFonts w:ascii="Tahoma" w:hAnsi="Tahoma" w:cs="Arial"/>
          <w:bCs/>
          <w:color w:val="000000"/>
          <w:w w:val="102"/>
          <w:sz w:val="20"/>
        </w:rPr>
      </w:pPr>
      <w:r>
        <w:rPr>
          <w:rFonts w:ascii="Tahoma" w:hAnsi="Tahoma" w:cs="Arial"/>
          <w:color w:val="000000"/>
          <w:w w:val="102"/>
          <w:sz w:val="20"/>
        </w:rPr>
        <w:t>Odstąpienie od umowy winno nastąpić na piśmie w terminie 14 dni od daty uzyskania wiadomości o okolicznościach uzasadniających odstąpienie, a określonych w punkcie 2.</w:t>
      </w:r>
    </w:p>
    <w:p w:rsidR="007863EC" w:rsidRDefault="007863EC" w:rsidP="00B21F3C">
      <w:pPr>
        <w:spacing w:line="276" w:lineRule="auto"/>
        <w:rPr>
          <w:rFonts w:ascii="Tahoma" w:hAnsi="Tahoma" w:cs="Arial"/>
          <w:b/>
          <w:bCs/>
          <w:color w:val="000000"/>
          <w:w w:val="102"/>
          <w:sz w:val="20"/>
        </w:rPr>
      </w:pPr>
    </w:p>
    <w:p w:rsidR="00686F39" w:rsidRDefault="007863EC" w:rsidP="00104313">
      <w:pPr>
        <w:pStyle w:val="Tekstpodstawowywcity2"/>
        <w:spacing w:line="276" w:lineRule="auto"/>
        <w:ind w:left="0" w:firstLine="0"/>
        <w:rPr>
          <w:rFonts w:ascii="Tahoma" w:hAnsi="Tahoma" w:cs="Arial"/>
          <w:b/>
          <w:bCs/>
          <w:color w:val="000000"/>
          <w:w w:val="102"/>
          <w:sz w:val="20"/>
        </w:rPr>
      </w:pPr>
      <w:r>
        <w:rPr>
          <w:rFonts w:ascii="Tahoma" w:hAnsi="Tahoma" w:cs="Arial"/>
          <w:b/>
          <w:bCs/>
          <w:color w:val="000000"/>
          <w:w w:val="102"/>
          <w:sz w:val="20"/>
        </w:rPr>
        <w:t>§ 1</w:t>
      </w:r>
      <w:r w:rsidR="00686F39">
        <w:rPr>
          <w:rFonts w:ascii="Tahoma" w:hAnsi="Tahoma" w:cs="Arial"/>
          <w:b/>
          <w:bCs/>
          <w:color w:val="000000"/>
          <w:w w:val="102"/>
          <w:sz w:val="20"/>
        </w:rPr>
        <w:t>1</w:t>
      </w:r>
    </w:p>
    <w:p w:rsidR="00686F39" w:rsidRDefault="00686F39" w:rsidP="00104313">
      <w:pPr>
        <w:pStyle w:val="Tekstpodstawowywcity2"/>
        <w:spacing w:line="276" w:lineRule="auto"/>
        <w:ind w:left="0" w:firstLine="0"/>
        <w:rPr>
          <w:rFonts w:ascii="Tahoma" w:hAnsi="Tahoma" w:cs="Arial"/>
          <w:b/>
          <w:bCs/>
          <w:color w:val="000000"/>
          <w:w w:val="102"/>
          <w:sz w:val="20"/>
        </w:rPr>
      </w:pPr>
      <w:r>
        <w:rPr>
          <w:rFonts w:ascii="Tahoma" w:hAnsi="Tahoma" w:cs="Arial"/>
          <w:b/>
          <w:bCs/>
          <w:color w:val="000000"/>
          <w:w w:val="102"/>
          <w:sz w:val="20"/>
        </w:rPr>
        <w:t>POSTANOWIENIA KOŃCOWE</w:t>
      </w:r>
    </w:p>
    <w:p w:rsidR="00B21F3C" w:rsidRDefault="00B21F3C" w:rsidP="00B21F3C">
      <w:pPr>
        <w:pStyle w:val="Tekstpodstawowywcity2"/>
        <w:spacing w:line="276" w:lineRule="auto"/>
        <w:ind w:left="0" w:firstLine="0"/>
        <w:jc w:val="center"/>
        <w:rPr>
          <w:rFonts w:ascii="Tahoma" w:hAnsi="Tahoma" w:cs="Arial"/>
          <w:b/>
          <w:bCs/>
          <w:color w:val="000000"/>
          <w:w w:val="102"/>
          <w:sz w:val="20"/>
        </w:rPr>
      </w:pPr>
    </w:p>
    <w:p w:rsidR="00957160" w:rsidRDefault="00957160" w:rsidP="00557C84">
      <w:pPr>
        <w:widowControl w:val="0"/>
        <w:numPr>
          <w:ilvl w:val="0"/>
          <w:numId w:val="4"/>
        </w:numPr>
        <w:spacing w:line="276" w:lineRule="auto"/>
        <w:ind w:left="28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Spory powstałe na tle realizacji umowy strony poddają pod rozstrzygnięcie Sądu właściwego dla siedziby „Zamawiającego”. </w:t>
      </w:r>
    </w:p>
    <w:p w:rsidR="00957160" w:rsidRDefault="00957160" w:rsidP="00557C84">
      <w:pPr>
        <w:widowControl w:val="0"/>
        <w:numPr>
          <w:ilvl w:val="0"/>
          <w:numId w:val="4"/>
        </w:numPr>
        <w:spacing w:line="276" w:lineRule="auto"/>
        <w:ind w:left="28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W sprawach nieuregulowanych w niniejszej umowie stosuje się przepisy Kodeksu Cywilnego.</w:t>
      </w:r>
    </w:p>
    <w:p w:rsidR="00957160" w:rsidRPr="00C63FD5" w:rsidRDefault="00957160" w:rsidP="00557C84">
      <w:pPr>
        <w:widowControl w:val="0"/>
        <w:numPr>
          <w:ilvl w:val="0"/>
          <w:numId w:val="4"/>
        </w:numPr>
        <w:spacing w:line="276" w:lineRule="auto"/>
        <w:ind w:left="28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Zmiany treści umowy wymagają formy pisemnej pod rygorem nieważności.</w:t>
      </w:r>
    </w:p>
    <w:p w:rsidR="00E8798A" w:rsidRPr="00957160" w:rsidRDefault="00957160" w:rsidP="00557C84">
      <w:pPr>
        <w:widowControl w:val="0"/>
        <w:numPr>
          <w:ilvl w:val="0"/>
          <w:numId w:val="4"/>
        </w:numPr>
        <w:spacing w:line="276" w:lineRule="auto"/>
        <w:ind w:left="28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Umowę niniejszą sporządzono w trzech jednobrzmiących egzemplarzach, z których jeden otrzymuje </w:t>
      </w:r>
      <w:r w:rsidR="00044C42">
        <w:rPr>
          <w:rFonts w:ascii="Tahoma" w:hAnsi="Tahoma"/>
          <w:sz w:val="20"/>
          <w:szCs w:val="20"/>
        </w:rPr>
        <w:t>Wykonaw</w:t>
      </w:r>
      <w:r>
        <w:rPr>
          <w:rFonts w:ascii="Tahoma" w:hAnsi="Tahoma"/>
          <w:sz w:val="20"/>
          <w:szCs w:val="20"/>
        </w:rPr>
        <w:t>ca i dwa Zamawiający.</w:t>
      </w:r>
    </w:p>
    <w:p w:rsidR="007863EC" w:rsidRDefault="007863EC" w:rsidP="00B21F3C">
      <w:pPr>
        <w:spacing w:line="276" w:lineRule="auto"/>
        <w:jc w:val="both"/>
        <w:rPr>
          <w:rFonts w:ascii="Tahoma" w:hAnsi="Tahoma" w:cs="Arial"/>
          <w:color w:val="000000"/>
          <w:w w:val="102"/>
          <w:sz w:val="20"/>
        </w:rPr>
      </w:pPr>
    </w:p>
    <w:p w:rsidR="007863EC" w:rsidRDefault="007863EC" w:rsidP="00B21F3C">
      <w:pPr>
        <w:spacing w:line="276" w:lineRule="auto"/>
        <w:jc w:val="center"/>
        <w:rPr>
          <w:rFonts w:ascii="Tahoma" w:hAnsi="Tahoma" w:cs="Arial"/>
          <w:color w:val="000000"/>
          <w:w w:val="102"/>
          <w:sz w:val="20"/>
        </w:rPr>
      </w:pPr>
      <w:r>
        <w:rPr>
          <w:rFonts w:ascii="Tahoma" w:hAnsi="Tahoma" w:cs="Arial"/>
          <w:color w:val="000000"/>
          <w:w w:val="102"/>
          <w:sz w:val="20"/>
        </w:rPr>
        <w:t>ZAMAWIAJĄCY:                                                                       WYKONAWCA:</w:t>
      </w:r>
    </w:p>
    <w:p w:rsidR="007863EC" w:rsidRDefault="007863EC" w:rsidP="00B21F3C">
      <w:pPr>
        <w:spacing w:line="276" w:lineRule="auto"/>
        <w:jc w:val="both"/>
        <w:rPr>
          <w:rFonts w:ascii="Tahoma" w:hAnsi="Tahoma" w:cs="Arial"/>
          <w:color w:val="000000"/>
          <w:w w:val="102"/>
          <w:sz w:val="20"/>
        </w:rPr>
      </w:pPr>
    </w:p>
    <w:p w:rsidR="007863EC" w:rsidRDefault="007863EC" w:rsidP="00B21F3C">
      <w:pPr>
        <w:spacing w:line="276" w:lineRule="auto"/>
        <w:jc w:val="both"/>
        <w:rPr>
          <w:rFonts w:ascii="Tahoma" w:hAnsi="Tahoma" w:cs="Arial"/>
          <w:color w:val="000000"/>
          <w:w w:val="102"/>
          <w:sz w:val="20"/>
        </w:rPr>
      </w:pPr>
      <w:r>
        <w:rPr>
          <w:rFonts w:ascii="Tahoma" w:hAnsi="Tahoma" w:cs="Arial"/>
          <w:color w:val="000000"/>
          <w:w w:val="102"/>
          <w:sz w:val="20"/>
        </w:rPr>
        <w:t>podpis ..........................................</w:t>
      </w:r>
      <w:r w:rsidR="006F4C2F">
        <w:rPr>
          <w:rFonts w:ascii="Tahoma" w:hAnsi="Tahoma" w:cs="Arial"/>
          <w:color w:val="000000"/>
          <w:w w:val="102"/>
          <w:sz w:val="20"/>
        </w:rPr>
        <w:t xml:space="preserve">.......                     </w:t>
      </w:r>
      <w:r>
        <w:rPr>
          <w:rFonts w:ascii="Tahoma" w:hAnsi="Tahoma" w:cs="Arial"/>
          <w:color w:val="000000"/>
          <w:w w:val="102"/>
          <w:sz w:val="20"/>
        </w:rPr>
        <w:t xml:space="preserve">      podpis ................................................</w:t>
      </w:r>
    </w:p>
    <w:p w:rsidR="007863EC" w:rsidRDefault="007863EC" w:rsidP="00B21F3C">
      <w:pPr>
        <w:spacing w:line="276" w:lineRule="auto"/>
        <w:jc w:val="both"/>
        <w:rPr>
          <w:rFonts w:ascii="Tahoma" w:hAnsi="Tahoma" w:cs="Arial"/>
          <w:color w:val="000000"/>
          <w:w w:val="102"/>
          <w:sz w:val="20"/>
        </w:rPr>
      </w:pPr>
    </w:p>
    <w:p w:rsidR="007863EC" w:rsidRDefault="007863EC" w:rsidP="00B21F3C">
      <w:pPr>
        <w:pStyle w:val="Tekstpodstawowywcity2"/>
        <w:tabs>
          <w:tab w:val="left" w:pos="3343"/>
        </w:tabs>
        <w:spacing w:line="276" w:lineRule="auto"/>
        <w:ind w:left="0" w:firstLine="0"/>
        <w:jc w:val="both"/>
        <w:rPr>
          <w:rFonts w:ascii="Tahoma" w:hAnsi="Tahoma" w:cs="Arial"/>
          <w:color w:val="000000"/>
          <w:w w:val="102"/>
          <w:sz w:val="20"/>
        </w:rPr>
      </w:pPr>
      <w:r>
        <w:rPr>
          <w:rFonts w:ascii="Tahoma" w:hAnsi="Tahoma" w:cs="Arial"/>
          <w:color w:val="000000"/>
          <w:w w:val="102"/>
          <w:sz w:val="20"/>
        </w:rPr>
        <w:t xml:space="preserve">                 KONTRASYGNATA:</w:t>
      </w:r>
    </w:p>
    <w:p w:rsidR="007863EC" w:rsidRDefault="007863EC" w:rsidP="00B21F3C">
      <w:pPr>
        <w:pStyle w:val="Tekstpodstawowywcity2"/>
        <w:spacing w:line="276" w:lineRule="auto"/>
        <w:ind w:left="0" w:firstLine="0"/>
        <w:jc w:val="both"/>
        <w:rPr>
          <w:rFonts w:ascii="Tahoma" w:hAnsi="Tahoma" w:cs="Arial"/>
          <w:color w:val="000000"/>
          <w:w w:val="102"/>
          <w:sz w:val="20"/>
        </w:rPr>
      </w:pPr>
    </w:p>
    <w:p w:rsidR="00ED3511" w:rsidRPr="00BF6CFB" w:rsidRDefault="007863EC" w:rsidP="00B21F3C">
      <w:pPr>
        <w:pStyle w:val="Tekstpodstawowywcity2"/>
        <w:tabs>
          <w:tab w:val="left" w:pos="720"/>
          <w:tab w:val="left" w:pos="2880"/>
        </w:tabs>
        <w:spacing w:line="276" w:lineRule="auto"/>
        <w:ind w:left="0" w:firstLine="0"/>
        <w:jc w:val="both"/>
        <w:rPr>
          <w:rFonts w:ascii="Tahoma" w:hAnsi="Tahoma"/>
          <w:w w:val="102"/>
          <w:sz w:val="20"/>
        </w:rPr>
      </w:pPr>
      <w:r>
        <w:rPr>
          <w:rFonts w:ascii="Tahoma" w:hAnsi="Tahoma"/>
          <w:w w:val="102"/>
          <w:sz w:val="20"/>
        </w:rPr>
        <w:t>podpis ...................................................</w:t>
      </w:r>
    </w:p>
    <w:sectPr w:rsidR="00ED3511" w:rsidRPr="00BF6CFB" w:rsidSect="00C45CA5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135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CEE" w:rsidRDefault="00AB5CEE" w:rsidP="00453CE8">
      <w:r>
        <w:separator/>
      </w:r>
    </w:p>
  </w:endnote>
  <w:endnote w:type="continuationSeparator" w:id="0">
    <w:p w:rsidR="00AB5CEE" w:rsidRDefault="00AB5CEE" w:rsidP="0045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687124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C45CA5" w:rsidRPr="00C45CA5" w:rsidRDefault="00C45CA5">
        <w:pPr>
          <w:pStyle w:val="Stopka"/>
          <w:jc w:val="right"/>
          <w:rPr>
            <w:sz w:val="16"/>
            <w:szCs w:val="16"/>
          </w:rPr>
        </w:pPr>
        <w:r w:rsidRPr="00C45CA5">
          <w:rPr>
            <w:sz w:val="16"/>
            <w:szCs w:val="16"/>
          </w:rPr>
          <w:fldChar w:fldCharType="begin"/>
        </w:r>
        <w:r w:rsidRPr="00C45CA5">
          <w:rPr>
            <w:sz w:val="16"/>
            <w:szCs w:val="16"/>
          </w:rPr>
          <w:instrText>PAGE   \* MERGEFORMAT</w:instrText>
        </w:r>
        <w:r w:rsidRPr="00C45CA5">
          <w:rPr>
            <w:sz w:val="16"/>
            <w:szCs w:val="16"/>
          </w:rPr>
          <w:fldChar w:fldCharType="separate"/>
        </w:r>
        <w:r w:rsidR="00846C61">
          <w:rPr>
            <w:noProof/>
            <w:sz w:val="16"/>
            <w:szCs w:val="16"/>
          </w:rPr>
          <w:t>4</w:t>
        </w:r>
        <w:r w:rsidRPr="00C45CA5">
          <w:rPr>
            <w:sz w:val="16"/>
            <w:szCs w:val="16"/>
          </w:rPr>
          <w:fldChar w:fldCharType="end"/>
        </w:r>
      </w:p>
    </w:sdtContent>
  </w:sdt>
  <w:p w:rsidR="00C45CA5" w:rsidRDefault="00C45C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CEE" w:rsidRDefault="00AB5CEE" w:rsidP="00453CE8">
      <w:r>
        <w:separator/>
      </w:r>
    </w:p>
  </w:footnote>
  <w:footnote w:type="continuationSeparator" w:id="0">
    <w:p w:rsidR="00AB5CEE" w:rsidRDefault="00AB5CEE" w:rsidP="00453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C61" w:rsidRPr="00846C61" w:rsidRDefault="00846C61" w:rsidP="00846C61">
    <w:pPr>
      <w:pStyle w:val="Nagwek"/>
      <w:jc w:val="right"/>
      <w:rPr>
        <w:i/>
        <w:sz w:val="12"/>
        <w:szCs w:val="12"/>
      </w:rPr>
    </w:pPr>
    <w:r w:rsidRPr="00846C61">
      <w:rPr>
        <w:i/>
        <w:sz w:val="12"/>
        <w:szCs w:val="12"/>
      </w:rPr>
      <w:t>Załącznik nr 3 do ZO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">
    <w:nsid w:val="00000003"/>
    <w:multiLevelType w:val="multilevel"/>
    <w:tmpl w:val="51DE41E4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>
    <w:nsid w:val="11D30A55"/>
    <w:multiLevelType w:val="hybridMultilevel"/>
    <w:tmpl w:val="04B29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5B3B7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71949AF"/>
    <w:multiLevelType w:val="hybridMultilevel"/>
    <w:tmpl w:val="1CEA7E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1C2A9C"/>
    <w:multiLevelType w:val="hybridMultilevel"/>
    <w:tmpl w:val="EE7828E2"/>
    <w:lvl w:ilvl="0" w:tplc="BCD4BF9A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E142A4"/>
    <w:multiLevelType w:val="hybridMultilevel"/>
    <w:tmpl w:val="4D2ACA2C"/>
    <w:lvl w:ilvl="0" w:tplc="B104650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3F4C042D"/>
    <w:multiLevelType w:val="hybridMultilevel"/>
    <w:tmpl w:val="B582EE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8C480E"/>
    <w:multiLevelType w:val="hybridMultilevel"/>
    <w:tmpl w:val="0E10F3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50857DE"/>
    <w:multiLevelType w:val="multilevel"/>
    <w:tmpl w:val="3A74D7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2B150B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6">
    <w:nsid w:val="56693501"/>
    <w:multiLevelType w:val="hybridMultilevel"/>
    <w:tmpl w:val="65EEB02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7C67412"/>
    <w:multiLevelType w:val="hybridMultilevel"/>
    <w:tmpl w:val="6180FA5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AF15BC5"/>
    <w:multiLevelType w:val="hybridMultilevel"/>
    <w:tmpl w:val="B036767C"/>
    <w:lvl w:ilvl="0" w:tplc="B10465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E685A96"/>
    <w:multiLevelType w:val="hybridMultilevel"/>
    <w:tmpl w:val="043CBC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FC523F2"/>
    <w:multiLevelType w:val="hybridMultilevel"/>
    <w:tmpl w:val="7B0010D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EA25572"/>
    <w:multiLevelType w:val="hybridMultilevel"/>
    <w:tmpl w:val="EB140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925679"/>
    <w:multiLevelType w:val="hybridMultilevel"/>
    <w:tmpl w:val="43F680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5"/>
  </w:num>
  <w:num w:numId="4">
    <w:abstractNumId w:val="11"/>
  </w:num>
  <w:num w:numId="5">
    <w:abstractNumId w:val="17"/>
  </w:num>
  <w:num w:numId="6">
    <w:abstractNumId w:val="13"/>
  </w:num>
  <w:num w:numId="7">
    <w:abstractNumId w:val="9"/>
  </w:num>
  <w:num w:numId="8">
    <w:abstractNumId w:val="12"/>
  </w:num>
  <w:num w:numId="9">
    <w:abstractNumId w:val="10"/>
  </w:num>
  <w:num w:numId="10">
    <w:abstractNumId w:val="21"/>
  </w:num>
  <w:num w:numId="11">
    <w:abstractNumId w:val="16"/>
  </w:num>
  <w:num w:numId="12">
    <w:abstractNumId w:val="19"/>
  </w:num>
  <w:num w:numId="13">
    <w:abstractNumId w:val="18"/>
  </w:num>
  <w:num w:numId="14">
    <w:abstractNumId w:val="22"/>
  </w:num>
  <w:num w:numId="15">
    <w:abstractNumId w:val="20"/>
  </w:num>
  <w:num w:numId="16">
    <w:abstractNumId w:val="8"/>
  </w:num>
  <w:num w:numId="17">
    <w:abstractNumId w:val="14"/>
  </w:num>
  <w:num w:numId="18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026"/>
    <w:rsid w:val="00014092"/>
    <w:rsid w:val="00044C42"/>
    <w:rsid w:val="000501F8"/>
    <w:rsid w:val="000916CA"/>
    <w:rsid w:val="000A0593"/>
    <w:rsid w:val="000B366C"/>
    <w:rsid w:val="000C16CD"/>
    <w:rsid w:val="000D018D"/>
    <w:rsid w:val="00104313"/>
    <w:rsid w:val="00142687"/>
    <w:rsid w:val="00152F44"/>
    <w:rsid w:val="00163F88"/>
    <w:rsid w:val="00166756"/>
    <w:rsid w:val="002246BE"/>
    <w:rsid w:val="0024782D"/>
    <w:rsid w:val="0027616D"/>
    <w:rsid w:val="00294057"/>
    <w:rsid w:val="002A3A95"/>
    <w:rsid w:val="002B665D"/>
    <w:rsid w:val="0031207A"/>
    <w:rsid w:val="00325C95"/>
    <w:rsid w:val="00340DFF"/>
    <w:rsid w:val="00346FC3"/>
    <w:rsid w:val="00355F20"/>
    <w:rsid w:val="00361562"/>
    <w:rsid w:val="0039795A"/>
    <w:rsid w:val="003B5BAD"/>
    <w:rsid w:val="00453CE8"/>
    <w:rsid w:val="00456103"/>
    <w:rsid w:val="00463A4F"/>
    <w:rsid w:val="004824C3"/>
    <w:rsid w:val="004A2C0B"/>
    <w:rsid w:val="004A5FFC"/>
    <w:rsid w:val="004B5DFB"/>
    <w:rsid w:val="00537A4A"/>
    <w:rsid w:val="00557C84"/>
    <w:rsid w:val="005607BD"/>
    <w:rsid w:val="00582615"/>
    <w:rsid w:val="00593CF9"/>
    <w:rsid w:val="005C11F6"/>
    <w:rsid w:val="005C5129"/>
    <w:rsid w:val="00606124"/>
    <w:rsid w:val="00633B65"/>
    <w:rsid w:val="0064423E"/>
    <w:rsid w:val="006741C0"/>
    <w:rsid w:val="00685881"/>
    <w:rsid w:val="00686F39"/>
    <w:rsid w:val="006E79FB"/>
    <w:rsid w:val="006F4C2F"/>
    <w:rsid w:val="0075046E"/>
    <w:rsid w:val="00757006"/>
    <w:rsid w:val="00785FBD"/>
    <w:rsid w:val="007863EC"/>
    <w:rsid w:val="007E3017"/>
    <w:rsid w:val="00813163"/>
    <w:rsid w:val="00846C61"/>
    <w:rsid w:val="00897EBF"/>
    <w:rsid w:val="008B3249"/>
    <w:rsid w:val="008C6B0F"/>
    <w:rsid w:val="008F7CD8"/>
    <w:rsid w:val="009230DB"/>
    <w:rsid w:val="009249D1"/>
    <w:rsid w:val="00931A55"/>
    <w:rsid w:val="00952824"/>
    <w:rsid w:val="00957160"/>
    <w:rsid w:val="00960843"/>
    <w:rsid w:val="0098453A"/>
    <w:rsid w:val="009A2A7F"/>
    <w:rsid w:val="009C4D50"/>
    <w:rsid w:val="00A34614"/>
    <w:rsid w:val="00A3572D"/>
    <w:rsid w:val="00AA1B03"/>
    <w:rsid w:val="00AB5CEE"/>
    <w:rsid w:val="00B21175"/>
    <w:rsid w:val="00B21F3C"/>
    <w:rsid w:val="00B85384"/>
    <w:rsid w:val="00BC7779"/>
    <w:rsid w:val="00BE22DD"/>
    <w:rsid w:val="00BF69C2"/>
    <w:rsid w:val="00BF6CFB"/>
    <w:rsid w:val="00C10DA1"/>
    <w:rsid w:val="00C32197"/>
    <w:rsid w:val="00C331B2"/>
    <w:rsid w:val="00C43026"/>
    <w:rsid w:val="00C45CA5"/>
    <w:rsid w:val="00CC4987"/>
    <w:rsid w:val="00CD7188"/>
    <w:rsid w:val="00CF24C8"/>
    <w:rsid w:val="00D014B2"/>
    <w:rsid w:val="00D165E5"/>
    <w:rsid w:val="00D37DB1"/>
    <w:rsid w:val="00D571C0"/>
    <w:rsid w:val="00DD5BD3"/>
    <w:rsid w:val="00E32AB5"/>
    <w:rsid w:val="00E6115D"/>
    <w:rsid w:val="00E8798A"/>
    <w:rsid w:val="00EA6275"/>
    <w:rsid w:val="00EB5FDD"/>
    <w:rsid w:val="00ED3511"/>
    <w:rsid w:val="00F81F66"/>
    <w:rsid w:val="00F9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9323F6-3048-42FB-9E4B-D6EE689D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CF9"/>
    <w:pPr>
      <w:suppressAutoHyphens/>
    </w:pPr>
    <w:rPr>
      <w:rFonts w:ascii="Arial" w:hAnsi="Arial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3EC"/>
    <w:pPr>
      <w:keepNext/>
      <w:widowControl w:val="0"/>
      <w:jc w:val="center"/>
      <w:outlineLvl w:val="0"/>
    </w:pPr>
    <w:rPr>
      <w:rFonts w:ascii="Tahoma" w:eastAsia="Arial Unicode MS" w:hAnsi="Tahom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593CF9"/>
  </w:style>
  <w:style w:type="character" w:customStyle="1" w:styleId="WW-Absatz-Standardschriftart">
    <w:name w:val="WW-Absatz-Standardschriftart"/>
    <w:rsid w:val="00593CF9"/>
  </w:style>
  <w:style w:type="character" w:customStyle="1" w:styleId="WW-Absatz-Standardschriftart1">
    <w:name w:val="WW-Absatz-Standardschriftart1"/>
    <w:rsid w:val="00593CF9"/>
  </w:style>
  <w:style w:type="character" w:customStyle="1" w:styleId="WW-Absatz-Standardschriftart11">
    <w:name w:val="WW-Absatz-Standardschriftart11"/>
    <w:rsid w:val="00593CF9"/>
  </w:style>
  <w:style w:type="paragraph" w:styleId="Tekstpodstawowy">
    <w:name w:val="Body Text"/>
    <w:basedOn w:val="Normalny"/>
    <w:semiHidden/>
    <w:rsid w:val="00593CF9"/>
    <w:pPr>
      <w:jc w:val="both"/>
    </w:pPr>
  </w:style>
  <w:style w:type="paragraph" w:styleId="Lista">
    <w:name w:val="List"/>
    <w:basedOn w:val="Tekstpodstawowy"/>
    <w:semiHidden/>
    <w:rsid w:val="00593CF9"/>
    <w:rPr>
      <w:rFonts w:cs="Tahoma"/>
    </w:rPr>
  </w:style>
  <w:style w:type="paragraph" w:styleId="Podpis">
    <w:name w:val="Signature"/>
    <w:basedOn w:val="Normalny"/>
    <w:semiHidden/>
    <w:rsid w:val="00593CF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593CF9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593CF9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593CF9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WW-Nagwek1">
    <w:name w:val="WW-Nagłówek1"/>
    <w:basedOn w:val="Normalny"/>
    <w:next w:val="Tekstpodstawowy"/>
    <w:rsid w:val="00593CF9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WW-Nagwek12">
    <w:name w:val="WW-Nagłówek12"/>
    <w:basedOn w:val="Normalny"/>
    <w:next w:val="Tekstpodstawowy"/>
    <w:rsid w:val="00593CF9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Tytu">
    <w:name w:val="Title"/>
    <w:basedOn w:val="Normalny"/>
    <w:next w:val="Podtytu"/>
    <w:qFormat/>
    <w:rsid w:val="00593CF9"/>
    <w:pPr>
      <w:jc w:val="center"/>
    </w:pPr>
    <w:rPr>
      <w:b/>
      <w:bCs/>
      <w:w w:val="150"/>
      <w:sz w:val="28"/>
    </w:rPr>
  </w:style>
  <w:style w:type="paragraph" w:styleId="Podtytu">
    <w:name w:val="Subtitle"/>
    <w:basedOn w:val="Nagwek"/>
    <w:next w:val="Tekstpodstawowy"/>
    <w:qFormat/>
    <w:rsid w:val="00593CF9"/>
    <w:pPr>
      <w:jc w:val="center"/>
    </w:pPr>
    <w:rPr>
      <w:i/>
      <w:iCs/>
    </w:rPr>
  </w:style>
  <w:style w:type="paragraph" w:styleId="Tekstpodstawowywcity2">
    <w:name w:val="Body Text Indent 2"/>
    <w:basedOn w:val="Normalny"/>
    <w:semiHidden/>
    <w:rsid w:val="00593CF9"/>
    <w:pPr>
      <w:ind w:left="374" w:hanging="374"/>
    </w:pPr>
  </w:style>
  <w:style w:type="paragraph" w:styleId="NormalnyWeb">
    <w:name w:val="Normal (Web)"/>
    <w:basedOn w:val="Normalny"/>
    <w:semiHidden/>
    <w:rsid w:val="00593CF9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30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026"/>
    <w:rPr>
      <w:rFonts w:ascii="Tahoma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863E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863EC"/>
    <w:rPr>
      <w:rFonts w:ascii="Arial" w:hAnsi="Arial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7863EC"/>
    <w:rPr>
      <w:rFonts w:ascii="Tahoma" w:eastAsia="Arial Unicode MS" w:hAnsi="Tahoma"/>
      <w:b/>
      <w:bCs/>
    </w:rPr>
  </w:style>
  <w:style w:type="paragraph" w:styleId="Akapitzlist">
    <w:name w:val="List Paragraph"/>
    <w:basedOn w:val="Normalny"/>
    <w:uiPriority w:val="34"/>
    <w:qFormat/>
    <w:rsid w:val="000501F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3C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3CE8"/>
    <w:rPr>
      <w:rFonts w:ascii="Arial" w:hAnsi="Arial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3CE8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45C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5CA5"/>
    <w:rPr>
      <w:rFonts w:ascii="Arial" w:hAnsi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0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1498</Words>
  <Characters>8989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Urząd Gminy Sawin</Company>
  <LinksUpToDate>false</LinksUpToDate>
  <CharactersWithSpaces>10467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Piotr Królikowski</dc:creator>
  <cp:lastModifiedBy>uzytkownik</cp:lastModifiedBy>
  <cp:revision>8</cp:revision>
  <cp:lastPrinted>2016-02-10T11:50:00Z</cp:lastPrinted>
  <dcterms:created xsi:type="dcterms:W3CDTF">2016-02-10T09:31:00Z</dcterms:created>
  <dcterms:modified xsi:type="dcterms:W3CDTF">2016-02-10T12:00:00Z</dcterms:modified>
</cp:coreProperties>
</file>